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688E3EC" w14:textId="77777777" w:rsidR="00025691" w:rsidRPr="00025691" w:rsidRDefault="00025691" w:rsidP="00025691">
      <w:pPr>
        <w:ind w:right="-2"/>
        <w:jc w:val="center"/>
        <w:rPr>
          <w:rFonts w:ascii="PT Astra Serif" w:eastAsia="Calibri" w:hAnsi="PT Astra Serif"/>
          <w:szCs w:val="22"/>
          <w:lang w:eastAsia="en-US"/>
        </w:rPr>
      </w:pPr>
      <w:r w:rsidRPr="00025691">
        <w:rPr>
          <w:rFonts w:ascii="PT Astra Serif" w:eastAsia="Calibri" w:hAnsi="PT Astra Serif"/>
          <w:noProof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911E44" wp14:editId="7642FB8E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9EA767" w14:textId="77777777" w:rsidR="00025691" w:rsidRPr="003C5141" w:rsidRDefault="00025691" w:rsidP="0002569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14:paraId="499EA767" w14:textId="77777777" w:rsidR="00025691" w:rsidRPr="003C5141" w:rsidRDefault="00025691" w:rsidP="0002569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025691">
        <w:rPr>
          <w:rFonts w:ascii="PT Astra Serif" w:eastAsia="Calibri" w:hAnsi="PT Astra Serif"/>
          <w:noProof/>
          <w:szCs w:val="22"/>
          <w:lang w:eastAsia="ru-RU"/>
        </w:rPr>
        <w:drawing>
          <wp:inline distT="0" distB="0" distL="0" distR="0" wp14:anchorId="02B96329" wp14:editId="1D1DD704">
            <wp:extent cx="581025" cy="7239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CB5D8" w14:textId="77777777" w:rsidR="00025691" w:rsidRPr="00025691" w:rsidRDefault="00025691" w:rsidP="00025691">
      <w:pPr>
        <w:ind w:right="-2"/>
        <w:jc w:val="center"/>
        <w:rPr>
          <w:rFonts w:ascii="PT Astra Serif" w:eastAsia="Calibri" w:hAnsi="PT Astra Serif"/>
          <w:szCs w:val="22"/>
          <w:lang w:eastAsia="en-US"/>
        </w:rPr>
      </w:pPr>
    </w:p>
    <w:p w14:paraId="12F8E288" w14:textId="77777777" w:rsidR="00025691" w:rsidRPr="00025691" w:rsidRDefault="00025691" w:rsidP="00025691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025691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14:paraId="711744AF" w14:textId="77777777" w:rsidR="00025691" w:rsidRPr="00025691" w:rsidRDefault="00025691" w:rsidP="00025691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025691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14:paraId="24B2E024" w14:textId="77777777" w:rsidR="00025691" w:rsidRPr="00025691" w:rsidRDefault="00025691" w:rsidP="00025691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14:paraId="7D4D9493" w14:textId="77777777" w:rsidR="00025691" w:rsidRPr="00025691" w:rsidRDefault="00025691" w:rsidP="00025691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lang w:eastAsia="en-US"/>
        </w:rPr>
      </w:pPr>
      <w:r w:rsidRPr="00025691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14:paraId="2449C0E4" w14:textId="77777777" w:rsidR="00025691" w:rsidRPr="00025691" w:rsidRDefault="00025691" w:rsidP="00025691">
      <w:pPr>
        <w:rPr>
          <w:rFonts w:ascii="PT Astra Serif" w:eastAsia="Calibri" w:hAnsi="PT Astra Serif"/>
          <w:sz w:val="28"/>
          <w:szCs w:val="26"/>
          <w:lang w:eastAsia="en-US"/>
        </w:rPr>
      </w:pPr>
    </w:p>
    <w:p w14:paraId="3C79BD79" w14:textId="77777777" w:rsidR="00025691" w:rsidRPr="00025691" w:rsidRDefault="00025691" w:rsidP="00025691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20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5"/>
        <w:gridCol w:w="4664"/>
      </w:tblGrid>
      <w:tr w:rsidR="00025691" w:rsidRPr="00025691" w14:paraId="3765844C" w14:textId="77777777" w:rsidTr="00D135BF">
        <w:trPr>
          <w:trHeight w:val="227"/>
        </w:trPr>
        <w:tc>
          <w:tcPr>
            <w:tcW w:w="2563" w:type="pct"/>
          </w:tcPr>
          <w:p w14:paraId="6FCF80A1" w14:textId="49F80D9E" w:rsidR="00025691" w:rsidRPr="00025691" w:rsidRDefault="00B00DD5" w:rsidP="00025691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от 27.12.2024</w:t>
            </w:r>
          </w:p>
        </w:tc>
        <w:tc>
          <w:tcPr>
            <w:tcW w:w="2437" w:type="pct"/>
          </w:tcPr>
          <w:p w14:paraId="746DE7E0" w14:textId="24685DEA" w:rsidR="00025691" w:rsidRPr="00025691" w:rsidRDefault="00B00DD5" w:rsidP="00025691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№ 2324-п</w:t>
            </w:r>
          </w:p>
        </w:tc>
      </w:tr>
    </w:tbl>
    <w:p w14:paraId="1CCE73FF" w14:textId="77777777" w:rsidR="00025691" w:rsidRPr="009A52E2" w:rsidRDefault="00025691" w:rsidP="009A52E2">
      <w:pPr>
        <w:pStyle w:val="a4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</w:p>
    <w:p w14:paraId="3744C951" w14:textId="77777777" w:rsidR="00025691" w:rsidRPr="009A52E2" w:rsidRDefault="00025691" w:rsidP="009A52E2">
      <w:pPr>
        <w:pStyle w:val="a4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</w:p>
    <w:p w14:paraId="64EBED6F" w14:textId="77777777" w:rsidR="00025691" w:rsidRPr="009A52E2" w:rsidRDefault="00025691" w:rsidP="009A52E2">
      <w:pPr>
        <w:pStyle w:val="a4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</w:p>
    <w:p w14:paraId="77E9B933" w14:textId="09DFB00D" w:rsidR="00A31843" w:rsidRPr="009A52E2" w:rsidRDefault="00A31843" w:rsidP="009A52E2">
      <w:pPr>
        <w:pStyle w:val="a4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>О внесении изменени</w:t>
      </w:r>
      <w:r w:rsidR="00141850" w:rsidRPr="009A52E2">
        <w:rPr>
          <w:rFonts w:ascii="PT Astra Serif" w:hAnsi="PT Astra Serif"/>
          <w:sz w:val="28"/>
          <w:szCs w:val="28"/>
        </w:rPr>
        <w:t>й</w:t>
      </w:r>
      <w:r w:rsidRPr="009A52E2">
        <w:rPr>
          <w:rFonts w:ascii="PT Astra Serif" w:hAnsi="PT Astra Serif"/>
          <w:sz w:val="28"/>
          <w:szCs w:val="28"/>
        </w:rPr>
        <w:t xml:space="preserve">  в постановление</w:t>
      </w:r>
    </w:p>
    <w:p w14:paraId="11C1A3A3" w14:textId="77777777" w:rsidR="00025691" w:rsidRPr="009A52E2" w:rsidRDefault="00A31843" w:rsidP="009A52E2">
      <w:pPr>
        <w:pStyle w:val="a4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</w:p>
    <w:p w14:paraId="78F9905C" w14:textId="16FFDEF4" w:rsidR="00025691" w:rsidRPr="009A52E2" w:rsidRDefault="00A31843" w:rsidP="009A52E2">
      <w:pPr>
        <w:pStyle w:val="a4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>от 30.06.2014</w:t>
      </w:r>
      <w:r w:rsidR="009A52E2">
        <w:rPr>
          <w:rFonts w:ascii="PT Astra Serif" w:hAnsi="PT Astra Serif"/>
          <w:sz w:val="28"/>
          <w:szCs w:val="28"/>
        </w:rPr>
        <w:t xml:space="preserve"> </w:t>
      </w:r>
      <w:r w:rsidRPr="009A52E2">
        <w:rPr>
          <w:rFonts w:ascii="PT Astra Serif" w:hAnsi="PT Astra Serif"/>
          <w:sz w:val="28"/>
          <w:szCs w:val="28"/>
        </w:rPr>
        <w:t xml:space="preserve">№ 3026 «Об утверждении </w:t>
      </w:r>
    </w:p>
    <w:p w14:paraId="06C3D0AD" w14:textId="77777777" w:rsidR="00025691" w:rsidRPr="009A52E2" w:rsidRDefault="00A31843" w:rsidP="009A52E2">
      <w:pPr>
        <w:pStyle w:val="a4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 xml:space="preserve">Примерного положения об оплате труда </w:t>
      </w:r>
    </w:p>
    <w:p w14:paraId="6CEBFA92" w14:textId="2EC3577B" w:rsidR="00025691" w:rsidRPr="009A52E2" w:rsidRDefault="009A52E2" w:rsidP="009A52E2">
      <w:pPr>
        <w:pStyle w:val="a4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работников муниципальных </w:t>
      </w:r>
      <w:r w:rsidR="00A31843" w:rsidRPr="009A52E2">
        <w:rPr>
          <w:rFonts w:ascii="PT Astra Serif" w:hAnsi="PT Astra Serif"/>
          <w:sz w:val="28"/>
          <w:szCs w:val="28"/>
        </w:rPr>
        <w:t xml:space="preserve">казенных </w:t>
      </w:r>
    </w:p>
    <w:p w14:paraId="19A5CEBF" w14:textId="2877ECB3" w:rsidR="00A31843" w:rsidRPr="009A52E2" w:rsidRDefault="00A31843" w:rsidP="009A52E2">
      <w:pPr>
        <w:pStyle w:val="a4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>учреждений города Югорска, осуществляющих</w:t>
      </w:r>
    </w:p>
    <w:p w14:paraId="08F935C1" w14:textId="77777777" w:rsidR="00A31843" w:rsidRPr="009A52E2" w:rsidRDefault="00A31843" w:rsidP="009A52E2">
      <w:pPr>
        <w:pStyle w:val="a4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  <w:lang w:val="x-none"/>
        </w:rPr>
      </w:pPr>
      <w:r w:rsidRPr="009A52E2">
        <w:rPr>
          <w:rFonts w:ascii="PT Astra Serif" w:hAnsi="PT Astra Serif"/>
          <w:sz w:val="28"/>
          <w:szCs w:val="28"/>
        </w:rPr>
        <w:t>хозяйственное и методическое обеспечение»</w:t>
      </w:r>
    </w:p>
    <w:p w14:paraId="5B8FE1B6" w14:textId="77777777" w:rsidR="00A31843" w:rsidRPr="009A52E2" w:rsidRDefault="00A31843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9D2F097" w14:textId="77777777" w:rsidR="00A31843" w:rsidRPr="009A52E2" w:rsidRDefault="00A31843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B2CF75A" w14:textId="77777777" w:rsidR="007F4BFB" w:rsidRPr="009A52E2" w:rsidRDefault="007F4BFB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71A01DF" w14:textId="1BC04E32" w:rsidR="007F4BFB" w:rsidRPr="009A52E2" w:rsidRDefault="007F4BFB" w:rsidP="009A52E2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 xml:space="preserve">В соответствии со статьями 144, 145 Трудового кодекса Российской Федерации,  распоряжением Департамента труда и занятости населения Ханты-Мансийского автономного округа-Югры от 30.01.2024 № 17-Р-29 </w:t>
      </w:r>
      <w:r w:rsidR="00025691" w:rsidRPr="009A52E2">
        <w:rPr>
          <w:rFonts w:ascii="PT Astra Serif" w:hAnsi="PT Astra Serif"/>
          <w:sz w:val="28"/>
          <w:szCs w:val="28"/>
        </w:rPr>
        <w:t xml:space="preserve">    </w:t>
      </w:r>
      <w:r w:rsidRPr="009A52E2">
        <w:rPr>
          <w:rFonts w:ascii="PT Astra Serif" w:hAnsi="PT Astra Serif"/>
          <w:sz w:val="28"/>
          <w:szCs w:val="28"/>
        </w:rPr>
        <w:t>«</w:t>
      </w:r>
      <w:r w:rsidRPr="009A52E2">
        <w:rPr>
          <w:rFonts w:ascii="PT Astra Serif" w:hAnsi="PT Astra Serif" w:cs="Times New Roman"/>
          <w:sz w:val="28"/>
          <w:szCs w:val="28"/>
        </w:rPr>
        <w:t>Об утверждении</w:t>
      </w:r>
      <w:r w:rsidRPr="009A52E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9A52E2">
        <w:rPr>
          <w:rFonts w:ascii="PT Astra Serif" w:hAnsi="PT Astra Serif"/>
          <w:sz w:val="28"/>
          <w:szCs w:val="28"/>
        </w:rPr>
        <w:t xml:space="preserve">методических рекомендаций по формированию (изменению) системы оплаты труда работников муниципальных учреждений Ханты-Мансийского автономного округа – Югры»: </w:t>
      </w:r>
    </w:p>
    <w:p w14:paraId="5602AD2E" w14:textId="57866FA7" w:rsidR="0086749B" w:rsidRPr="009A52E2" w:rsidRDefault="00A31843" w:rsidP="009A52E2">
      <w:pPr>
        <w:pStyle w:val="a4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A52E2">
        <w:rPr>
          <w:rFonts w:ascii="PT Astra Serif" w:hAnsi="PT Astra Serif"/>
          <w:sz w:val="28"/>
          <w:szCs w:val="28"/>
        </w:rPr>
        <w:t xml:space="preserve">Внести в приложение к постановлению администрации города Югорска от 30.06.2014 № 3026 «Об утверждении Примерного положения </w:t>
      </w:r>
      <w:r w:rsidR="009A52E2">
        <w:rPr>
          <w:rFonts w:ascii="PT Astra Serif" w:hAnsi="PT Astra Serif"/>
          <w:sz w:val="28"/>
          <w:szCs w:val="28"/>
        </w:rPr>
        <w:t xml:space="preserve">                </w:t>
      </w:r>
      <w:r w:rsidRPr="009A52E2">
        <w:rPr>
          <w:rFonts w:ascii="PT Astra Serif" w:hAnsi="PT Astra Serif"/>
          <w:sz w:val="28"/>
          <w:szCs w:val="28"/>
        </w:rPr>
        <w:t xml:space="preserve">об оплате труда работников муниципальных казенных учреждений города Югорска, осуществляющих хозяйственное и методическое обеспечение» </w:t>
      </w:r>
      <w:r w:rsidR="00025691" w:rsidRPr="009A52E2">
        <w:rPr>
          <w:rFonts w:ascii="PT Astra Serif" w:hAnsi="PT Astra Serif"/>
          <w:sz w:val="28"/>
          <w:szCs w:val="28"/>
        </w:rPr>
        <w:t xml:space="preserve">                </w:t>
      </w:r>
      <w:r w:rsidRPr="009A52E2">
        <w:rPr>
          <w:rFonts w:ascii="PT Astra Serif" w:hAnsi="PT Astra Serif"/>
          <w:sz w:val="28"/>
          <w:szCs w:val="28"/>
        </w:rPr>
        <w:t xml:space="preserve">(с изменениями от 17.03.2015 № 1613, от 08.06.2015 № 2267, от 24.05.2016 </w:t>
      </w:r>
      <w:r w:rsidR="00025691" w:rsidRPr="009A52E2">
        <w:rPr>
          <w:rFonts w:ascii="PT Astra Serif" w:hAnsi="PT Astra Serif"/>
          <w:sz w:val="28"/>
          <w:szCs w:val="28"/>
        </w:rPr>
        <w:t xml:space="preserve">                 </w:t>
      </w:r>
      <w:r w:rsidRPr="009A52E2">
        <w:rPr>
          <w:rFonts w:ascii="PT Astra Serif" w:hAnsi="PT Astra Serif"/>
          <w:sz w:val="28"/>
          <w:szCs w:val="28"/>
        </w:rPr>
        <w:t xml:space="preserve">№ 1120, от 14.06.2016 № 1347, от 28.12.2017 № 3350, от 25.07.2018 № 2096, от 20.11.2018 № 3176, от 27.02.2019 № 444, от 25.03.2019 № 580, </w:t>
      </w:r>
      <w:r w:rsidR="00025691" w:rsidRPr="009A52E2">
        <w:rPr>
          <w:rFonts w:ascii="PT Astra Serif" w:hAnsi="PT Astra Serif"/>
          <w:sz w:val="28"/>
          <w:szCs w:val="28"/>
        </w:rPr>
        <w:t xml:space="preserve">                          </w:t>
      </w:r>
      <w:r w:rsidRPr="009A52E2">
        <w:rPr>
          <w:rFonts w:ascii="PT Astra Serif" w:hAnsi="PT Astra Serif"/>
          <w:sz w:val="28"/>
          <w:szCs w:val="28"/>
        </w:rPr>
        <w:t>от 10.03.2020</w:t>
      </w:r>
      <w:proofErr w:type="gramEnd"/>
      <w:r w:rsidRPr="009A52E2">
        <w:rPr>
          <w:rFonts w:ascii="PT Astra Serif" w:hAnsi="PT Astra Serif"/>
          <w:sz w:val="28"/>
          <w:szCs w:val="28"/>
        </w:rPr>
        <w:t xml:space="preserve"> № </w:t>
      </w:r>
      <w:proofErr w:type="gramStart"/>
      <w:r w:rsidRPr="009A52E2">
        <w:rPr>
          <w:rFonts w:ascii="PT Astra Serif" w:hAnsi="PT Astra Serif"/>
          <w:sz w:val="28"/>
          <w:szCs w:val="28"/>
        </w:rPr>
        <w:t xml:space="preserve">396, от 14.12.2020 № 1860, от 27.01.2021 № 60-п, </w:t>
      </w:r>
      <w:r w:rsidR="00025691" w:rsidRPr="009A52E2">
        <w:rPr>
          <w:rFonts w:ascii="PT Astra Serif" w:hAnsi="PT Astra Serif"/>
          <w:sz w:val="28"/>
          <w:szCs w:val="28"/>
        </w:rPr>
        <w:t xml:space="preserve">                  </w:t>
      </w:r>
      <w:r w:rsidRPr="009A52E2">
        <w:rPr>
          <w:rFonts w:ascii="PT Astra Serif" w:hAnsi="PT Astra Serif"/>
          <w:sz w:val="28"/>
          <w:szCs w:val="28"/>
        </w:rPr>
        <w:t>от 18.04.2022 № 739-п, от 22.06.2022 №</w:t>
      </w:r>
      <w:r w:rsidR="002F025F" w:rsidRPr="009A52E2">
        <w:rPr>
          <w:rFonts w:ascii="PT Astra Serif" w:hAnsi="PT Astra Serif"/>
          <w:sz w:val="28"/>
          <w:szCs w:val="28"/>
        </w:rPr>
        <w:t xml:space="preserve"> 1330-п</w:t>
      </w:r>
      <w:r w:rsidRPr="009A52E2">
        <w:rPr>
          <w:rFonts w:ascii="PT Astra Serif" w:hAnsi="PT Astra Serif"/>
          <w:sz w:val="28"/>
          <w:szCs w:val="28"/>
        </w:rPr>
        <w:t>, от 13.04.2023 №</w:t>
      </w:r>
      <w:r w:rsidR="002F025F" w:rsidRPr="009A52E2">
        <w:rPr>
          <w:rFonts w:ascii="PT Astra Serif" w:hAnsi="PT Astra Serif"/>
          <w:sz w:val="28"/>
          <w:szCs w:val="28"/>
        </w:rPr>
        <w:t xml:space="preserve"> 480-п, </w:t>
      </w:r>
      <w:r w:rsidRPr="009A52E2">
        <w:rPr>
          <w:rFonts w:ascii="PT Astra Serif" w:hAnsi="PT Astra Serif"/>
          <w:sz w:val="28"/>
          <w:szCs w:val="28"/>
        </w:rPr>
        <w:t xml:space="preserve"> </w:t>
      </w:r>
      <w:r w:rsidR="00025691" w:rsidRPr="009A52E2">
        <w:rPr>
          <w:rFonts w:ascii="PT Astra Serif" w:hAnsi="PT Astra Serif"/>
          <w:sz w:val="28"/>
          <w:szCs w:val="28"/>
        </w:rPr>
        <w:t xml:space="preserve">                 </w:t>
      </w:r>
      <w:r w:rsidR="002F025F" w:rsidRPr="009A52E2">
        <w:rPr>
          <w:rFonts w:ascii="PT Astra Serif" w:hAnsi="PT Astra Serif"/>
          <w:sz w:val="28"/>
          <w:szCs w:val="28"/>
        </w:rPr>
        <w:lastRenderedPageBreak/>
        <w:t>от 09.06.2023 № 770-п</w:t>
      </w:r>
      <w:r w:rsidR="0046671A" w:rsidRPr="009A52E2">
        <w:rPr>
          <w:rFonts w:ascii="PT Astra Serif" w:hAnsi="PT Astra Serif"/>
          <w:sz w:val="28"/>
          <w:szCs w:val="28"/>
        </w:rPr>
        <w:t>, от 26.09.2023 № 1303-п, от 16.05.2024 № 792-п</w:t>
      </w:r>
      <w:r w:rsidR="00AC4DFF" w:rsidRPr="009A52E2">
        <w:rPr>
          <w:rFonts w:ascii="PT Astra Serif" w:hAnsi="PT Astra Serif"/>
          <w:sz w:val="28"/>
          <w:szCs w:val="28"/>
        </w:rPr>
        <w:t xml:space="preserve">, </w:t>
      </w:r>
      <w:r w:rsidR="00025691" w:rsidRPr="009A52E2">
        <w:rPr>
          <w:rFonts w:ascii="PT Astra Serif" w:hAnsi="PT Astra Serif"/>
          <w:sz w:val="28"/>
          <w:szCs w:val="28"/>
        </w:rPr>
        <w:t xml:space="preserve">                    </w:t>
      </w:r>
      <w:r w:rsidR="00AC4DFF" w:rsidRPr="009A52E2">
        <w:rPr>
          <w:rFonts w:ascii="PT Astra Serif" w:hAnsi="PT Astra Serif"/>
          <w:sz w:val="28"/>
          <w:szCs w:val="28"/>
        </w:rPr>
        <w:t>от</w:t>
      </w:r>
      <w:r w:rsidR="001025C8" w:rsidRPr="009A52E2">
        <w:rPr>
          <w:rFonts w:ascii="PT Astra Serif" w:hAnsi="PT Astra Serif"/>
          <w:sz w:val="28"/>
          <w:szCs w:val="28"/>
        </w:rPr>
        <w:t xml:space="preserve"> 18.11.2024 № 1979-п</w:t>
      </w:r>
      <w:r w:rsidRPr="009A52E2">
        <w:rPr>
          <w:rFonts w:ascii="PT Astra Serif" w:hAnsi="PT Astra Serif"/>
          <w:sz w:val="28"/>
          <w:szCs w:val="28"/>
        </w:rPr>
        <w:t xml:space="preserve">) </w:t>
      </w:r>
      <w:r w:rsidR="00851BC9" w:rsidRPr="009A52E2">
        <w:rPr>
          <w:rFonts w:ascii="PT Astra Serif" w:hAnsi="PT Astra Serif"/>
          <w:sz w:val="28"/>
          <w:szCs w:val="28"/>
        </w:rPr>
        <w:t xml:space="preserve">следующие </w:t>
      </w:r>
      <w:r w:rsidRPr="009A52E2">
        <w:rPr>
          <w:rFonts w:ascii="PT Astra Serif" w:hAnsi="PT Astra Serif"/>
          <w:sz w:val="28"/>
          <w:szCs w:val="28"/>
        </w:rPr>
        <w:t>изменени</w:t>
      </w:r>
      <w:r w:rsidR="00141850" w:rsidRPr="009A52E2">
        <w:rPr>
          <w:rFonts w:ascii="PT Astra Serif" w:hAnsi="PT Astra Serif"/>
          <w:sz w:val="28"/>
          <w:szCs w:val="28"/>
        </w:rPr>
        <w:t>я</w:t>
      </w:r>
      <w:r w:rsidR="0086749B" w:rsidRPr="009A52E2">
        <w:rPr>
          <w:rFonts w:ascii="PT Astra Serif" w:hAnsi="PT Astra Serif"/>
          <w:sz w:val="28"/>
          <w:szCs w:val="28"/>
        </w:rPr>
        <w:t>:</w:t>
      </w:r>
      <w:proofErr w:type="gramEnd"/>
    </w:p>
    <w:p w14:paraId="5ECBAECE" w14:textId="5B763707" w:rsidR="00AF2F94" w:rsidRPr="009A52E2" w:rsidRDefault="0086749B" w:rsidP="009A52E2">
      <w:pPr>
        <w:pStyle w:val="a4"/>
        <w:tabs>
          <w:tab w:val="left" w:pos="2968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>1.1.</w:t>
      </w:r>
      <w:r w:rsidR="00AF2F94" w:rsidRPr="009A52E2">
        <w:rPr>
          <w:rFonts w:ascii="PT Astra Serif" w:hAnsi="PT Astra Serif"/>
          <w:sz w:val="28"/>
          <w:szCs w:val="28"/>
        </w:rPr>
        <w:t xml:space="preserve"> В разделе 1:</w:t>
      </w:r>
    </w:p>
    <w:p w14:paraId="09E66941" w14:textId="026AF49C" w:rsidR="00AF2F94" w:rsidRPr="009A52E2" w:rsidRDefault="00AF2F94" w:rsidP="009A52E2">
      <w:pPr>
        <w:pStyle w:val="a4"/>
        <w:tabs>
          <w:tab w:val="left" w:pos="2968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>1.1.</w:t>
      </w:r>
      <w:r w:rsidR="00431B30" w:rsidRPr="009A52E2">
        <w:rPr>
          <w:rFonts w:ascii="PT Astra Serif" w:hAnsi="PT Astra Serif"/>
          <w:sz w:val="28"/>
          <w:szCs w:val="28"/>
        </w:rPr>
        <w:t>1.</w:t>
      </w:r>
      <w:r w:rsidRPr="009A52E2">
        <w:rPr>
          <w:rFonts w:ascii="PT Astra Serif" w:hAnsi="PT Astra Serif"/>
          <w:sz w:val="28"/>
          <w:szCs w:val="28"/>
        </w:rPr>
        <w:t xml:space="preserve"> Пункт</w:t>
      </w:r>
      <w:r w:rsidR="00431B30" w:rsidRPr="009A52E2">
        <w:rPr>
          <w:rFonts w:ascii="PT Astra Serif" w:hAnsi="PT Astra Serif"/>
          <w:sz w:val="28"/>
          <w:szCs w:val="28"/>
        </w:rPr>
        <w:t>ы</w:t>
      </w:r>
      <w:r w:rsidRPr="009A52E2">
        <w:rPr>
          <w:rFonts w:ascii="PT Astra Serif" w:hAnsi="PT Astra Serif"/>
          <w:sz w:val="28"/>
          <w:szCs w:val="28"/>
        </w:rPr>
        <w:t xml:space="preserve"> 1.5</w:t>
      </w:r>
      <w:r w:rsidR="00431B30" w:rsidRPr="009A52E2">
        <w:rPr>
          <w:rFonts w:ascii="PT Astra Serif" w:hAnsi="PT Astra Serif"/>
          <w:sz w:val="28"/>
          <w:szCs w:val="28"/>
        </w:rPr>
        <w:t xml:space="preserve">, 1.6 </w:t>
      </w:r>
      <w:r w:rsidRPr="009A52E2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14:paraId="7A854C1A" w14:textId="33D2C84B" w:rsidR="00F60849" w:rsidRPr="009A52E2" w:rsidRDefault="00AF2F94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>«1.5.</w:t>
      </w:r>
      <w:r w:rsidR="00CA1E5B" w:rsidRPr="009A52E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60849" w:rsidRPr="009A52E2">
        <w:rPr>
          <w:rFonts w:ascii="PT Astra Serif" w:hAnsi="PT Astra Serif"/>
          <w:sz w:val="28"/>
          <w:szCs w:val="28"/>
        </w:rPr>
        <w:t xml:space="preserve">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</w:t>
      </w:r>
      <w:hyperlink r:id="rId10" w:history="1">
        <w:r w:rsidR="00F60849" w:rsidRPr="009A52E2">
          <w:rPr>
            <w:rStyle w:val="aff0"/>
            <w:rFonts w:ascii="PT Astra Serif" w:hAnsi="PT Astra Serif" w:cs="Times New Roman CYR"/>
            <w:sz w:val="28"/>
            <w:szCs w:val="28"/>
          </w:rPr>
          <w:t>минимального размера</w:t>
        </w:r>
      </w:hyperlink>
      <w:r w:rsidR="00F60849" w:rsidRPr="009A52E2">
        <w:rPr>
          <w:rFonts w:ascii="PT Astra Serif" w:hAnsi="PT Astra Serif"/>
          <w:sz w:val="28"/>
          <w:szCs w:val="28"/>
        </w:rPr>
        <w:t xml:space="preserve"> оплаты труда, установленного </w:t>
      </w:r>
      <w:hyperlink r:id="rId11" w:history="1">
        <w:r w:rsidR="00F60849" w:rsidRPr="009A52E2">
          <w:rPr>
            <w:rStyle w:val="aff0"/>
            <w:rFonts w:ascii="PT Astra Serif" w:hAnsi="PT Astra Serif" w:cs="Times New Roman CYR"/>
            <w:sz w:val="28"/>
            <w:szCs w:val="28"/>
          </w:rPr>
          <w:t>Федеральным законом</w:t>
        </w:r>
      </w:hyperlink>
      <w:r w:rsidR="00F60849" w:rsidRPr="009A52E2">
        <w:rPr>
          <w:rFonts w:ascii="PT Astra Serif" w:hAnsi="PT Astra Serif"/>
          <w:sz w:val="28"/>
          <w:szCs w:val="28"/>
        </w:rPr>
        <w:t xml:space="preserve"> от 19.06.2000 </w:t>
      </w:r>
      <w:r w:rsidR="00A4683C" w:rsidRPr="009A52E2">
        <w:rPr>
          <w:rFonts w:ascii="PT Astra Serif" w:hAnsi="PT Astra Serif"/>
          <w:sz w:val="28"/>
          <w:szCs w:val="28"/>
        </w:rPr>
        <w:t>№</w:t>
      </w:r>
      <w:r w:rsidR="00F60849" w:rsidRPr="009A52E2">
        <w:rPr>
          <w:rFonts w:ascii="PT Astra Serif" w:hAnsi="PT Astra Serif"/>
          <w:sz w:val="28"/>
          <w:szCs w:val="28"/>
        </w:rPr>
        <w:t xml:space="preserve"> 82-ФЗ </w:t>
      </w:r>
      <w:r w:rsidR="00025691" w:rsidRPr="009A52E2">
        <w:rPr>
          <w:rFonts w:ascii="PT Astra Serif" w:hAnsi="PT Astra Serif"/>
          <w:sz w:val="28"/>
          <w:szCs w:val="28"/>
        </w:rPr>
        <w:t xml:space="preserve">                  </w:t>
      </w:r>
      <w:r w:rsidR="00F60849" w:rsidRPr="009A52E2">
        <w:rPr>
          <w:rFonts w:ascii="PT Astra Serif" w:hAnsi="PT Astra Serif"/>
          <w:sz w:val="28"/>
          <w:szCs w:val="28"/>
        </w:rPr>
        <w:t xml:space="preserve">«О минимальном размере оплаты труда» с применением к нему </w:t>
      </w:r>
      <w:hyperlink r:id="rId12" w:history="1">
        <w:r w:rsidR="00F60849" w:rsidRPr="009A52E2">
          <w:rPr>
            <w:rStyle w:val="aff0"/>
            <w:rFonts w:ascii="PT Astra Serif" w:hAnsi="PT Astra Serif" w:cs="Times New Roman CYR"/>
            <w:sz w:val="28"/>
            <w:szCs w:val="28"/>
          </w:rPr>
          <w:t>районного коэффициента</w:t>
        </w:r>
      </w:hyperlink>
      <w:r w:rsidR="00F60849" w:rsidRPr="009A52E2">
        <w:rPr>
          <w:rFonts w:ascii="PT Astra Serif" w:hAnsi="PT Astra Serif"/>
          <w:sz w:val="28"/>
          <w:szCs w:val="28"/>
        </w:rPr>
        <w:t xml:space="preserve"> и процентной надбавки к заработной плате за стаж работы </w:t>
      </w:r>
      <w:r w:rsidR="00025691" w:rsidRPr="009A52E2">
        <w:rPr>
          <w:rFonts w:ascii="PT Astra Serif" w:hAnsi="PT Astra Serif"/>
          <w:sz w:val="28"/>
          <w:szCs w:val="28"/>
        </w:rPr>
        <w:t xml:space="preserve">                  </w:t>
      </w:r>
      <w:r w:rsidR="00F60849" w:rsidRPr="009A52E2">
        <w:rPr>
          <w:rFonts w:ascii="PT Astra Serif" w:hAnsi="PT Astra Serif"/>
          <w:sz w:val="28"/>
          <w:szCs w:val="28"/>
        </w:rPr>
        <w:t>в районах Крайнего Севера и приравненных к ним</w:t>
      </w:r>
      <w:proofErr w:type="gramEnd"/>
      <w:r w:rsidR="00F60849" w:rsidRPr="009A52E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60849" w:rsidRPr="009A52E2">
        <w:rPr>
          <w:rFonts w:ascii="PT Astra Serif" w:hAnsi="PT Astra Serif"/>
          <w:sz w:val="28"/>
          <w:szCs w:val="28"/>
        </w:rPr>
        <w:t>местностях</w:t>
      </w:r>
      <w:proofErr w:type="gramEnd"/>
      <w:r w:rsidR="00F60849" w:rsidRPr="009A52E2">
        <w:rPr>
          <w:rFonts w:ascii="PT Astra Serif" w:hAnsi="PT Astra Serif"/>
          <w:sz w:val="28"/>
          <w:szCs w:val="28"/>
        </w:rPr>
        <w:t>.</w:t>
      </w:r>
    </w:p>
    <w:p w14:paraId="60B32262" w14:textId="0C2B771D" w:rsidR="00CA1E5B" w:rsidRPr="009A52E2" w:rsidRDefault="00CA1E5B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A52E2">
        <w:rPr>
          <w:rFonts w:ascii="PT Astra Serif" w:hAnsi="PT Astra Serif"/>
          <w:sz w:val="28"/>
          <w:szCs w:val="28"/>
        </w:rPr>
        <w:t xml:space="preserve">В случае отработки менее установленной месячной нормы рабочего времени по уважительным причинам (очередной оплачиваемый отпуск, отпуска, предоставляемые работнику в соответствии со </w:t>
      </w:r>
      <w:hyperlink r:id="rId13" w:history="1">
        <w:r w:rsidRPr="009A52E2">
          <w:rPr>
            <w:rStyle w:val="aff0"/>
            <w:rFonts w:ascii="PT Astra Serif" w:hAnsi="PT Astra Serif"/>
            <w:sz w:val="28"/>
            <w:szCs w:val="28"/>
          </w:rPr>
          <w:t>статьями 128</w:t>
        </w:r>
      </w:hyperlink>
      <w:r w:rsidRPr="009A52E2">
        <w:rPr>
          <w:rFonts w:ascii="PT Astra Serif" w:hAnsi="PT Astra Serif"/>
          <w:sz w:val="28"/>
          <w:szCs w:val="28"/>
        </w:rPr>
        <w:t xml:space="preserve">, </w:t>
      </w:r>
      <w:hyperlink r:id="rId14" w:history="1">
        <w:r w:rsidRPr="009A52E2">
          <w:rPr>
            <w:rStyle w:val="aff0"/>
            <w:rFonts w:ascii="PT Astra Serif" w:hAnsi="PT Astra Serif"/>
            <w:sz w:val="28"/>
            <w:szCs w:val="28"/>
          </w:rPr>
          <w:t>173</w:t>
        </w:r>
      </w:hyperlink>
      <w:r w:rsidRPr="009A52E2">
        <w:rPr>
          <w:rFonts w:ascii="PT Astra Serif" w:hAnsi="PT Astra Serif"/>
          <w:sz w:val="28"/>
          <w:szCs w:val="28"/>
        </w:rPr>
        <w:t xml:space="preserve">, </w:t>
      </w:r>
      <w:hyperlink r:id="rId15" w:history="1">
        <w:r w:rsidRPr="009A52E2">
          <w:rPr>
            <w:rStyle w:val="aff0"/>
            <w:rFonts w:ascii="PT Astra Serif" w:hAnsi="PT Astra Serif"/>
            <w:sz w:val="28"/>
            <w:szCs w:val="28"/>
          </w:rPr>
          <w:t>174</w:t>
        </w:r>
      </w:hyperlink>
      <w:r w:rsidRPr="009A52E2">
        <w:rPr>
          <w:rFonts w:ascii="PT Astra Serif" w:hAnsi="PT Astra Serif"/>
          <w:sz w:val="28"/>
          <w:szCs w:val="28"/>
        </w:rPr>
        <w:t xml:space="preserve">, </w:t>
      </w:r>
      <w:hyperlink r:id="rId16" w:history="1">
        <w:r w:rsidRPr="009A52E2">
          <w:rPr>
            <w:rStyle w:val="aff0"/>
            <w:rFonts w:ascii="PT Astra Serif" w:hAnsi="PT Astra Serif"/>
            <w:sz w:val="28"/>
            <w:szCs w:val="28"/>
          </w:rPr>
          <w:t>176</w:t>
        </w:r>
      </w:hyperlink>
      <w:r w:rsidRPr="009A52E2">
        <w:rPr>
          <w:rFonts w:ascii="PT Astra Serif" w:hAnsi="PT Astra Serif"/>
          <w:sz w:val="28"/>
          <w:szCs w:val="28"/>
        </w:rPr>
        <w:t xml:space="preserve">, </w:t>
      </w:r>
      <w:hyperlink r:id="rId17" w:history="1">
        <w:r w:rsidRPr="009A52E2">
          <w:rPr>
            <w:rStyle w:val="aff0"/>
            <w:rFonts w:ascii="PT Astra Serif" w:hAnsi="PT Astra Serif"/>
            <w:sz w:val="28"/>
            <w:szCs w:val="28"/>
          </w:rPr>
          <w:t>255</w:t>
        </w:r>
      </w:hyperlink>
      <w:r w:rsidRPr="009A52E2">
        <w:rPr>
          <w:rFonts w:ascii="PT Astra Serif" w:hAnsi="PT Astra Serif"/>
          <w:sz w:val="28"/>
          <w:szCs w:val="28"/>
        </w:rPr>
        <w:t xml:space="preserve">, </w:t>
      </w:r>
      <w:hyperlink r:id="rId18" w:history="1">
        <w:r w:rsidRPr="009A52E2">
          <w:rPr>
            <w:rStyle w:val="aff0"/>
            <w:rFonts w:ascii="PT Astra Serif" w:hAnsi="PT Astra Serif"/>
            <w:sz w:val="28"/>
            <w:szCs w:val="28"/>
          </w:rPr>
          <w:t>256</w:t>
        </w:r>
      </w:hyperlink>
      <w:r w:rsidRPr="009A52E2">
        <w:rPr>
          <w:rFonts w:ascii="PT Astra Serif" w:hAnsi="PT Astra Serif"/>
          <w:sz w:val="28"/>
          <w:szCs w:val="28"/>
        </w:rPr>
        <w:t xml:space="preserve">, </w:t>
      </w:r>
      <w:hyperlink r:id="rId19" w:history="1">
        <w:r w:rsidRPr="009A52E2">
          <w:rPr>
            <w:rStyle w:val="aff0"/>
            <w:rFonts w:ascii="PT Astra Serif" w:hAnsi="PT Astra Serif"/>
            <w:sz w:val="28"/>
            <w:szCs w:val="28"/>
          </w:rPr>
          <w:t>257</w:t>
        </w:r>
      </w:hyperlink>
      <w:r w:rsidRPr="009A52E2">
        <w:rPr>
          <w:rFonts w:ascii="PT Astra Serif" w:hAnsi="PT Astra Serif"/>
          <w:sz w:val="28"/>
          <w:szCs w:val="28"/>
        </w:rPr>
        <w:t xml:space="preserve">, </w:t>
      </w:r>
      <w:hyperlink r:id="rId20" w:history="1">
        <w:r w:rsidRPr="009A52E2">
          <w:rPr>
            <w:rStyle w:val="aff0"/>
            <w:rFonts w:ascii="PT Astra Serif" w:hAnsi="PT Astra Serif"/>
            <w:sz w:val="28"/>
            <w:szCs w:val="28"/>
          </w:rPr>
          <w:t>262</w:t>
        </w:r>
      </w:hyperlink>
      <w:r w:rsidRPr="009A52E2">
        <w:rPr>
          <w:rFonts w:ascii="PT Astra Serif" w:hAnsi="PT Astra Serif"/>
          <w:sz w:val="28"/>
          <w:szCs w:val="28"/>
        </w:rPr>
        <w:t xml:space="preserve">, </w:t>
      </w:r>
      <w:hyperlink r:id="rId21" w:history="1">
        <w:r w:rsidRPr="009A52E2">
          <w:rPr>
            <w:rStyle w:val="aff0"/>
            <w:rFonts w:ascii="PT Astra Serif" w:hAnsi="PT Astra Serif"/>
            <w:sz w:val="28"/>
            <w:szCs w:val="28"/>
          </w:rPr>
          <w:t>263</w:t>
        </w:r>
      </w:hyperlink>
      <w:r w:rsidRPr="009A52E2">
        <w:rPr>
          <w:rFonts w:ascii="PT Astra Serif" w:hAnsi="PT Astra Serif"/>
          <w:sz w:val="28"/>
          <w:szCs w:val="28"/>
        </w:rPr>
        <w:t xml:space="preserve"> Трудового кодекса Российской Федерации, дни временной нетрудоспособности), доплата работнику производится пропорционально отработанному времени.</w:t>
      </w:r>
      <w:proofErr w:type="gramEnd"/>
    </w:p>
    <w:p w14:paraId="533AEFCE" w14:textId="7C2390D8" w:rsidR="00CA1E5B" w:rsidRPr="009A52E2" w:rsidRDefault="00CA1E5B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 xml:space="preserve">Работникам, принятым на неполную ставку (норму часов) </w:t>
      </w:r>
      <w:r w:rsidR="00025691" w:rsidRPr="009A52E2">
        <w:rPr>
          <w:rFonts w:ascii="PT Astra Serif" w:hAnsi="PT Astra Serif"/>
          <w:sz w:val="28"/>
          <w:szCs w:val="28"/>
        </w:rPr>
        <w:t xml:space="preserve">                               </w:t>
      </w:r>
      <w:r w:rsidRPr="009A52E2">
        <w:rPr>
          <w:rFonts w:ascii="PT Astra Serif" w:hAnsi="PT Astra Serif"/>
          <w:sz w:val="28"/>
          <w:szCs w:val="28"/>
        </w:rPr>
        <w:t xml:space="preserve">по основному месту работы (на 0,25; 0,5; 0,75 ставки), производится доплата </w:t>
      </w:r>
      <w:r w:rsidR="00025691" w:rsidRPr="009A52E2">
        <w:rPr>
          <w:rFonts w:ascii="PT Astra Serif" w:hAnsi="PT Astra Serif"/>
          <w:sz w:val="28"/>
          <w:szCs w:val="28"/>
        </w:rPr>
        <w:t xml:space="preserve">                </w:t>
      </w:r>
      <w:r w:rsidRPr="009A52E2">
        <w:rPr>
          <w:rFonts w:ascii="PT Astra Serif" w:hAnsi="PT Astra Serif"/>
          <w:sz w:val="28"/>
          <w:szCs w:val="28"/>
        </w:rPr>
        <w:t>в виде фиксированной суммы к заработной плате пропорционально отработанному времени.</w:t>
      </w:r>
    </w:p>
    <w:p w14:paraId="170E8263" w14:textId="77777777" w:rsidR="00CA1E5B" w:rsidRPr="009A52E2" w:rsidRDefault="00CA1E5B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 xml:space="preserve">Доплата к заработной плате, в виде фиксированной суммы, производится без учета выплат, предусмотренных </w:t>
      </w:r>
      <w:hyperlink r:id="rId22" w:anchor="sub_1006" w:history="1">
        <w:r w:rsidRPr="009A52E2">
          <w:rPr>
            <w:rStyle w:val="aff0"/>
            <w:rFonts w:ascii="PT Astra Serif" w:hAnsi="PT Astra Serif"/>
            <w:sz w:val="28"/>
            <w:szCs w:val="28"/>
          </w:rPr>
          <w:t>разделом 6</w:t>
        </w:r>
      </w:hyperlink>
      <w:r w:rsidRPr="009A52E2">
        <w:rPr>
          <w:rFonts w:ascii="PT Astra Serif" w:hAnsi="PT Astra Serif"/>
          <w:sz w:val="28"/>
          <w:szCs w:val="28"/>
        </w:rPr>
        <w:t xml:space="preserve"> настоящего Положения.</w:t>
      </w:r>
    </w:p>
    <w:p w14:paraId="22ACCD8F" w14:textId="7B78A155" w:rsidR="00CA1E5B" w:rsidRPr="009A52E2" w:rsidRDefault="00CA1E5B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 xml:space="preserve">Регулирование размера заработной платы низкооплачиваемой категории работников осуществляется руководителем учреждения в пределах средств фонда оплаты труда, формируемого учреждением в соответствии </w:t>
      </w:r>
      <w:r w:rsidR="00025691" w:rsidRPr="009A52E2">
        <w:rPr>
          <w:rFonts w:ascii="PT Astra Serif" w:hAnsi="PT Astra Serif"/>
          <w:sz w:val="28"/>
          <w:szCs w:val="28"/>
        </w:rPr>
        <w:t xml:space="preserve">                 </w:t>
      </w:r>
      <w:r w:rsidRPr="009A52E2">
        <w:rPr>
          <w:rFonts w:ascii="PT Astra Serif" w:hAnsi="PT Astra Serif"/>
          <w:sz w:val="28"/>
          <w:szCs w:val="28"/>
        </w:rPr>
        <w:t xml:space="preserve">с </w:t>
      </w:r>
      <w:r w:rsidR="002925B9" w:rsidRPr="009A52E2">
        <w:rPr>
          <w:rFonts w:ascii="PT Astra Serif" w:hAnsi="PT Astra Serif"/>
          <w:sz w:val="28"/>
          <w:szCs w:val="28"/>
        </w:rPr>
        <w:t xml:space="preserve">разделом 7 </w:t>
      </w:r>
      <w:r w:rsidRPr="009A52E2">
        <w:rPr>
          <w:rFonts w:ascii="PT Astra Serif" w:hAnsi="PT Astra Serif"/>
          <w:sz w:val="28"/>
          <w:szCs w:val="28"/>
        </w:rPr>
        <w:t>настоящего Положения.</w:t>
      </w:r>
    </w:p>
    <w:p w14:paraId="7FD9CFB9" w14:textId="1F709E64" w:rsidR="008E477F" w:rsidRPr="009A52E2" w:rsidRDefault="008E477F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>1.6. Расчетный среднемесячный уровень заработной платы работников учреждения не должен превышать расчетный среднемесячный уровень оплаты труда муниципальных служащих и работников, замещающих должности, не являющиеся должностями муниципальной службы, администрации города Югорска.</w:t>
      </w:r>
    </w:p>
    <w:p w14:paraId="6202E1D8" w14:textId="5DD22540" w:rsidR="008E477F" w:rsidRPr="009A52E2" w:rsidRDefault="008E477F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A52E2">
        <w:rPr>
          <w:rFonts w:ascii="PT Astra Serif" w:hAnsi="PT Astra Serif"/>
          <w:sz w:val="28"/>
          <w:szCs w:val="28"/>
        </w:rPr>
        <w:t xml:space="preserve">Расчетный среднемесячный уровень заработной платы работников учреждения, определяется путем деления установленного объема бюджетных ассигнований на оплату труда работников учреждения (без учета объема бюджетных ассигнований, предусматриваемых на финансовое обеспечение расходов, связанных с выплатой </w:t>
      </w:r>
      <w:hyperlink r:id="rId23" w:history="1">
        <w:r w:rsidRPr="009A52E2">
          <w:rPr>
            <w:rStyle w:val="aff0"/>
            <w:rFonts w:ascii="PT Astra Serif" w:hAnsi="PT Astra Serif"/>
            <w:sz w:val="28"/>
            <w:szCs w:val="28"/>
          </w:rPr>
          <w:t>районных коэффициентов</w:t>
        </w:r>
      </w:hyperlink>
      <w:r w:rsidRPr="009A52E2">
        <w:rPr>
          <w:rFonts w:ascii="PT Astra Serif" w:hAnsi="PT Astra Serif"/>
          <w:sz w:val="28"/>
          <w:szCs w:val="28"/>
        </w:rPr>
        <w:t xml:space="preserve"> и процентных надбавок к заработной плате за стаж работы в районах Крайнего Севера </w:t>
      </w:r>
      <w:r w:rsidR="00025691" w:rsidRPr="009A52E2">
        <w:rPr>
          <w:rFonts w:ascii="PT Astra Serif" w:hAnsi="PT Astra Serif"/>
          <w:sz w:val="28"/>
          <w:szCs w:val="28"/>
        </w:rPr>
        <w:t xml:space="preserve">                </w:t>
      </w:r>
      <w:r w:rsidRPr="009A52E2">
        <w:rPr>
          <w:rFonts w:ascii="PT Astra Serif" w:hAnsi="PT Astra Serif"/>
          <w:sz w:val="28"/>
          <w:szCs w:val="28"/>
        </w:rPr>
        <w:lastRenderedPageBreak/>
        <w:t>и приравненных к ним местностях) на численность работников учреждения, в соответствии с утвержденным</w:t>
      </w:r>
      <w:proofErr w:type="gramEnd"/>
      <w:r w:rsidRPr="009A52E2">
        <w:rPr>
          <w:rFonts w:ascii="PT Astra Serif" w:hAnsi="PT Astra Serif"/>
          <w:sz w:val="28"/>
          <w:szCs w:val="28"/>
        </w:rPr>
        <w:t xml:space="preserve"> штатным расписанием и деления полученного результата на 12 (количество месяцев в году).</w:t>
      </w:r>
    </w:p>
    <w:p w14:paraId="239EFC0E" w14:textId="78FFBADC" w:rsidR="008E477F" w:rsidRPr="009A52E2" w:rsidRDefault="008E477F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>Сопоставление расчетного среднемесячного уровня заработной платы работников учреждения, осуществляется с расчетным среднемесячным уровнем оплаты труда муниципальных служащих и работников, замещающих должности, не являющиеся должностями муниципальной службы, администрации города Югорска</w:t>
      </w:r>
      <w:proofErr w:type="gramStart"/>
      <w:r w:rsidRPr="009A52E2">
        <w:rPr>
          <w:rFonts w:ascii="PT Astra Serif" w:hAnsi="PT Astra Serif"/>
          <w:sz w:val="28"/>
          <w:szCs w:val="28"/>
        </w:rPr>
        <w:t>.».</w:t>
      </w:r>
      <w:proofErr w:type="gramEnd"/>
    </w:p>
    <w:p w14:paraId="13FE1319" w14:textId="39793721" w:rsidR="00AF2F94" w:rsidRPr="009A52E2" w:rsidRDefault="008E477F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>1.1.</w:t>
      </w:r>
      <w:r w:rsidR="001C18F0" w:rsidRPr="009A52E2">
        <w:rPr>
          <w:rFonts w:ascii="PT Astra Serif" w:hAnsi="PT Astra Serif"/>
          <w:sz w:val="28"/>
          <w:szCs w:val="28"/>
        </w:rPr>
        <w:t>2</w:t>
      </w:r>
      <w:r w:rsidRPr="009A52E2">
        <w:rPr>
          <w:rFonts w:ascii="PT Astra Serif" w:hAnsi="PT Astra Serif"/>
          <w:sz w:val="28"/>
          <w:szCs w:val="28"/>
        </w:rPr>
        <w:t>. Пункт 1.6.1 признать утратившим силу.</w:t>
      </w:r>
    </w:p>
    <w:p w14:paraId="200C6D67" w14:textId="39DA7837" w:rsidR="008D241B" w:rsidRPr="009A52E2" w:rsidRDefault="008D241B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>1.1.</w:t>
      </w:r>
      <w:r w:rsidR="001C18F0" w:rsidRPr="009A52E2">
        <w:rPr>
          <w:rFonts w:ascii="PT Astra Serif" w:hAnsi="PT Astra Serif"/>
          <w:sz w:val="28"/>
          <w:szCs w:val="28"/>
        </w:rPr>
        <w:t>3</w:t>
      </w:r>
      <w:r w:rsidRPr="009A52E2">
        <w:rPr>
          <w:rFonts w:ascii="PT Astra Serif" w:hAnsi="PT Astra Serif"/>
          <w:sz w:val="28"/>
          <w:szCs w:val="28"/>
        </w:rPr>
        <w:t>. Пункт 1.9 признать утратившим силу.</w:t>
      </w:r>
    </w:p>
    <w:p w14:paraId="4F4BBE9C" w14:textId="77777777" w:rsidR="00D61ED8" w:rsidRPr="009A52E2" w:rsidRDefault="008F4008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>1.2.</w:t>
      </w:r>
      <w:r w:rsidR="00D61ED8" w:rsidRPr="009A52E2">
        <w:rPr>
          <w:rFonts w:ascii="PT Astra Serif" w:hAnsi="PT Astra Serif"/>
          <w:sz w:val="28"/>
          <w:szCs w:val="28"/>
        </w:rPr>
        <w:t xml:space="preserve"> В разделе 4:</w:t>
      </w:r>
    </w:p>
    <w:p w14:paraId="2BBE27A0" w14:textId="441370A8" w:rsidR="00D61ED8" w:rsidRPr="009A52E2" w:rsidRDefault="00D61ED8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>1.2.1.  Абзац второй пункта 4.1 признать утратившим силу.</w:t>
      </w:r>
    </w:p>
    <w:p w14:paraId="2005FE15" w14:textId="38D5C75B" w:rsidR="00D61ED8" w:rsidRPr="009A52E2" w:rsidRDefault="00D61ED8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>1.2.2. Пункт 4.2</w:t>
      </w:r>
      <w:r w:rsidR="008F4008" w:rsidRPr="009A52E2">
        <w:rPr>
          <w:rFonts w:ascii="PT Astra Serif" w:hAnsi="PT Astra Serif"/>
          <w:sz w:val="28"/>
          <w:szCs w:val="28"/>
        </w:rPr>
        <w:t xml:space="preserve"> </w:t>
      </w:r>
      <w:r w:rsidRPr="009A52E2">
        <w:rPr>
          <w:rFonts w:ascii="PT Astra Serif" w:hAnsi="PT Astra Serif"/>
          <w:sz w:val="28"/>
          <w:szCs w:val="28"/>
        </w:rPr>
        <w:t>признать утратившим силу.</w:t>
      </w:r>
    </w:p>
    <w:p w14:paraId="0D42B7EA" w14:textId="581E9099" w:rsidR="001C18F0" w:rsidRPr="009A52E2" w:rsidRDefault="00D61ED8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 xml:space="preserve">1.2.3.  </w:t>
      </w:r>
      <w:r w:rsidR="001C18F0" w:rsidRPr="009A52E2">
        <w:rPr>
          <w:rFonts w:ascii="PT Astra Serif" w:hAnsi="PT Astra Serif"/>
          <w:sz w:val="28"/>
          <w:szCs w:val="28"/>
        </w:rPr>
        <w:t>В пункте 4.3:</w:t>
      </w:r>
    </w:p>
    <w:p w14:paraId="7C4DBE3A" w14:textId="48614EF3" w:rsidR="00D61ED8" w:rsidRPr="009A52E2" w:rsidRDefault="001C18F0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 xml:space="preserve">1.2.3.1. </w:t>
      </w:r>
      <w:r w:rsidR="00D61ED8" w:rsidRPr="009A52E2">
        <w:rPr>
          <w:rFonts w:ascii="PT Astra Serif" w:hAnsi="PT Astra Serif"/>
          <w:sz w:val="28"/>
          <w:szCs w:val="28"/>
        </w:rPr>
        <w:t>Абзац второй пункта 4.3.1 изложить в следующей редакции:</w:t>
      </w:r>
    </w:p>
    <w:p w14:paraId="3F5B2E46" w14:textId="4EF9E62E" w:rsidR="00D61ED8" w:rsidRPr="009A52E2" w:rsidRDefault="00D61ED8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>«Размер установленной выплаты руководителю учреждения не может превышать 110 процентов от должностного оклада по основному месту работы</w:t>
      </w:r>
      <w:proofErr w:type="gramStart"/>
      <w:r w:rsidRPr="009A52E2">
        <w:rPr>
          <w:rFonts w:ascii="PT Astra Serif" w:hAnsi="PT Astra Serif"/>
          <w:sz w:val="28"/>
          <w:szCs w:val="28"/>
        </w:rPr>
        <w:t>.».</w:t>
      </w:r>
      <w:proofErr w:type="gramEnd"/>
    </w:p>
    <w:p w14:paraId="4D87C4E9" w14:textId="4E831D66" w:rsidR="00D61ED8" w:rsidRPr="009A52E2" w:rsidRDefault="00A56D52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>1.2.</w:t>
      </w:r>
      <w:r w:rsidR="002D2926" w:rsidRPr="009A52E2">
        <w:rPr>
          <w:rFonts w:ascii="PT Astra Serif" w:hAnsi="PT Astra Serif"/>
          <w:sz w:val="28"/>
          <w:szCs w:val="28"/>
        </w:rPr>
        <w:t xml:space="preserve">3.2. </w:t>
      </w:r>
      <w:r w:rsidRPr="009A52E2">
        <w:rPr>
          <w:rFonts w:ascii="PT Astra Serif" w:hAnsi="PT Astra Serif"/>
          <w:sz w:val="28"/>
          <w:szCs w:val="28"/>
        </w:rPr>
        <w:t xml:space="preserve"> В </w:t>
      </w:r>
      <w:r w:rsidR="002D2926" w:rsidRPr="009A52E2">
        <w:rPr>
          <w:rFonts w:ascii="PT Astra Serif" w:hAnsi="PT Astra Serif"/>
          <w:sz w:val="28"/>
          <w:szCs w:val="28"/>
        </w:rPr>
        <w:t xml:space="preserve">абзаце </w:t>
      </w:r>
      <w:r w:rsidRPr="009A52E2">
        <w:rPr>
          <w:rFonts w:ascii="PT Astra Serif" w:hAnsi="PT Astra Serif"/>
          <w:sz w:val="28"/>
          <w:szCs w:val="28"/>
        </w:rPr>
        <w:t>втором пункта 4.3.2 слова «50 процентов» заменить словами «110 процентов».</w:t>
      </w:r>
    </w:p>
    <w:p w14:paraId="665906D7" w14:textId="51508E90" w:rsidR="00A56D52" w:rsidRPr="009A52E2" w:rsidRDefault="00A56D52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>1.2.</w:t>
      </w:r>
      <w:r w:rsidR="002D2926" w:rsidRPr="009A52E2">
        <w:rPr>
          <w:rFonts w:ascii="PT Astra Serif" w:hAnsi="PT Astra Serif"/>
          <w:sz w:val="28"/>
          <w:szCs w:val="28"/>
        </w:rPr>
        <w:t>3</w:t>
      </w:r>
      <w:r w:rsidRPr="009A52E2">
        <w:rPr>
          <w:rFonts w:ascii="PT Astra Serif" w:hAnsi="PT Astra Serif"/>
          <w:sz w:val="28"/>
          <w:szCs w:val="28"/>
        </w:rPr>
        <w:t>.</w:t>
      </w:r>
      <w:r w:rsidR="002D2926" w:rsidRPr="009A52E2">
        <w:rPr>
          <w:rFonts w:ascii="PT Astra Serif" w:hAnsi="PT Astra Serif"/>
          <w:sz w:val="28"/>
          <w:szCs w:val="28"/>
        </w:rPr>
        <w:t xml:space="preserve">3. </w:t>
      </w:r>
      <w:r w:rsidRPr="009A52E2">
        <w:rPr>
          <w:rFonts w:ascii="PT Astra Serif" w:hAnsi="PT Astra Serif"/>
          <w:sz w:val="28"/>
          <w:szCs w:val="28"/>
        </w:rPr>
        <w:t xml:space="preserve">В </w:t>
      </w:r>
      <w:r w:rsidR="002D2926" w:rsidRPr="009A52E2">
        <w:rPr>
          <w:rFonts w:ascii="PT Astra Serif" w:hAnsi="PT Astra Serif"/>
          <w:sz w:val="28"/>
          <w:szCs w:val="28"/>
        </w:rPr>
        <w:t xml:space="preserve">абзаце </w:t>
      </w:r>
      <w:r w:rsidRPr="009A52E2">
        <w:rPr>
          <w:rFonts w:ascii="PT Astra Serif" w:hAnsi="PT Astra Serif"/>
          <w:sz w:val="28"/>
          <w:szCs w:val="28"/>
        </w:rPr>
        <w:t>пятом пункта 4.3.3 слова «50 процентов» заменить словами  «1</w:t>
      </w:r>
      <w:r w:rsidR="005E0005" w:rsidRPr="009A52E2">
        <w:rPr>
          <w:rFonts w:ascii="PT Astra Serif" w:hAnsi="PT Astra Serif"/>
          <w:sz w:val="28"/>
          <w:szCs w:val="28"/>
        </w:rPr>
        <w:t>1</w:t>
      </w:r>
      <w:r w:rsidRPr="009A52E2">
        <w:rPr>
          <w:rFonts w:ascii="PT Astra Serif" w:hAnsi="PT Astra Serif"/>
          <w:sz w:val="28"/>
          <w:szCs w:val="28"/>
        </w:rPr>
        <w:t>0 процентов».</w:t>
      </w:r>
    </w:p>
    <w:p w14:paraId="4A8C09E9" w14:textId="35704028" w:rsidR="008F4008" w:rsidRPr="009A52E2" w:rsidRDefault="00A56D52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>1.2.</w:t>
      </w:r>
      <w:r w:rsidR="002D2926" w:rsidRPr="009A52E2">
        <w:rPr>
          <w:rFonts w:ascii="PT Astra Serif" w:hAnsi="PT Astra Serif"/>
          <w:sz w:val="28"/>
          <w:szCs w:val="28"/>
        </w:rPr>
        <w:t>4</w:t>
      </w:r>
      <w:r w:rsidRPr="009A52E2">
        <w:rPr>
          <w:rFonts w:ascii="PT Astra Serif" w:hAnsi="PT Astra Serif"/>
          <w:sz w:val="28"/>
          <w:szCs w:val="28"/>
        </w:rPr>
        <w:t xml:space="preserve">. </w:t>
      </w:r>
      <w:r w:rsidR="008F4008" w:rsidRPr="009A52E2">
        <w:rPr>
          <w:rFonts w:ascii="PT Astra Serif" w:hAnsi="PT Astra Serif"/>
          <w:sz w:val="28"/>
          <w:szCs w:val="28"/>
        </w:rPr>
        <w:t>Пункт 4.6 изложить в следующей редакции:</w:t>
      </w:r>
    </w:p>
    <w:p w14:paraId="7A56C0B5" w14:textId="2D525C44" w:rsidR="008F4008" w:rsidRPr="009A52E2" w:rsidRDefault="008F4008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 xml:space="preserve">«4.6. Выплаты, указанные в настоящем разделе, начисляются </w:t>
      </w:r>
      <w:r w:rsidR="00025691" w:rsidRPr="009A52E2">
        <w:rPr>
          <w:rFonts w:ascii="PT Astra Serif" w:hAnsi="PT Astra Serif"/>
          <w:sz w:val="28"/>
          <w:szCs w:val="28"/>
        </w:rPr>
        <w:t xml:space="preserve">                        </w:t>
      </w:r>
      <w:r w:rsidRPr="009A52E2">
        <w:rPr>
          <w:rFonts w:ascii="PT Astra Serif" w:hAnsi="PT Astra Serif"/>
          <w:sz w:val="28"/>
          <w:szCs w:val="28"/>
        </w:rPr>
        <w:t xml:space="preserve">к должностному окладу (окладу) и не образуют увеличения должностного оклада (оклада) для начисления других выплат, надбавок, кроме </w:t>
      </w:r>
      <w:hyperlink r:id="rId24" w:history="1">
        <w:r w:rsidRPr="009A52E2">
          <w:rPr>
            <w:rStyle w:val="aff0"/>
            <w:rFonts w:ascii="PT Astra Serif" w:hAnsi="PT Astra Serif" w:cs="Arial"/>
            <w:sz w:val="28"/>
            <w:szCs w:val="28"/>
          </w:rPr>
          <w:t>районного коэффициента</w:t>
        </w:r>
      </w:hyperlink>
      <w:r w:rsidRPr="009A52E2">
        <w:rPr>
          <w:rFonts w:ascii="PT Astra Serif" w:hAnsi="PT Astra Serif"/>
          <w:sz w:val="28"/>
          <w:szCs w:val="28"/>
        </w:rPr>
        <w:t xml:space="preserve"> и процентной надбавки за стаж  работы в районах Крайнего Севера и приравненных к ним местностях</w:t>
      </w:r>
      <w:proofErr w:type="gramStart"/>
      <w:r w:rsidRPr="009A52E2">
        <w:rPr>
          <w:rFonts w:ascii="PT Astra Serif" w:hAnsi="PT Astra Serif"/>
          <w:sz w:val="28"/>
          <w:szCs w:val="28"/>
        </w:rPr>
        <w:t>.».</w:t>
      </w:r>
      <w:proofErr w:type="gramEnd"/>
    </w:p>
    <w:p w14:paraId="4BA8BC20" w14:textId="0FF83646" w:rsidR="00A56D52" w:rsidRPr="009A52E2" w:rsidRDefault="00AF2F94" w:rsidP="009A52E2">
      <w:pPr>
        <w:pStyle w:val="a4"/>
        <w:tabs>
          <w:tab w:val="left" w:pos="2968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>1.</w:t>
      </w:r>
      <w:r w:rsidR="00A56D52" w:rsidRPr="009A52E2">
        <w:rPr>
          <w:rFonts w:ascii="PT Astra Serif" w:hAnsi="PT Astra Serif"/>
          <w:sz w:val="28"/>
          <w:szCs w:val="28"/>
        </w:rPr>
        <w:t>3</w:t>
      </w:r>
      <w:r w:rsidR="00025691" w:rsidRPr="009A52E2">
        <w:rPr>
          <w:rFonts w:ascii="PT Astra Serif" w:hAnsi="PT Astra Serif"/>
          <w:sz w:val="28"/>
          <w:szCs w:val="28"/>
        </w:rPr>
        <w:t>. </w:t>
      </w:r>
      <w:r w:rsidR="00A56D52" w:rsidRPr="009A52E2">
        <w:rPr>
          <w:rFonts w:ascii="PT Astra Serif" w:hAnsi="PT Astra Serif"/>
          <w:sz w:val="28"/>
          <w:szCs w:val="28"/>
        </w:rPr>
        <w:t>Пункт 5.6 раздела 5 признать утратившим силу.</w:t>
      </w:r>
    </w:p>
    <w:p w14:paraId="066C1BBC" w14:textId="07E177CC" w:rsidR="00831959" w:rsidRPr="009A52E2" w:rsidRDefault="00A56D52" w:rsidP="009A52E2">
      <w:pPr>
        <w:pStyle w:val="a4"/>
        <w:tabs>
          <w:tab w:val="left" w:pos="2968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 xml:space="preserve">1.4. </w:t>
      </w:r>
      <w:r w:rsidR="00831959" w:rsidRPr="009A52E2">
        <w:rPr>
          <w:rFonts w:ascii="PT Astra Serif" w:hAnsi="PT Astra Serif"/>
          <w:sz w:val="28"/>
          <w:szCs w:val="28"/>
        </w:rPr>
        <w:t>В разделе 6:</w:t>
      </w:r>
    </w:p>
    <w:p w14:paraId="4B8BA0D2" w14:textId="52799D7E" w:rsidR="00A32AC3" w:rsidRPr="009A52E2" w:rsidRDefault="008E477F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>1.</w:t>
      </w:r>
      <w:r w:rsidR="00A56D52" w:rsidRPr="009A52E2">
        <w:rPr>
          <w:rFonts w:ascii="PT Astra Serif" w:hAnsi="PT Astra Serif"/>
          <w:sz w:val="28"/>
          <w:szCs w:val="28"/>
        </w:rPr>
        <w:t>4</w:t>
      </w:r>
      <w:r w:rsidR="00831959" w:rsidRPr="009A52E2">
        <w:rPr>
          <w:rFonts w:ascii="PT Astra Serif" w:hAnsi="PT Astra Serif"/>
          <w:sz w:val="28"/>
          <w:szCs w:val="28"/>
        </w:rPr>
        <w:t>.1</w:t>
      </w:r>
      <w:r w:rsidR="00A32AC3" w:rsidRPr="009A52E2">
        <w:rPr>
          <w:rFonts w:ascii="PT Astra Serif" w:hAnsi="PT Astra Serif"/>
          <w:sz w:val="28"/>
          <w:szCs w:val="28"/>
        </w:rPr>
        <w:t>. Пункт 6.1 изложить в следующей редакции:</w:t>
      </w:r>
    </w:p>
    <w:p w14:paraId="253908D0" w14:textId="79720372" w:rsidR="00A32AC3" w:rsidRPr="009A52E2" w:rsidRDefault="00A32AC3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>«6.1. Работникам учреждения устанавливаются иные выплаты:</w:t>
      </w:r>
    </w:p>
    <w:p w14:paraId="1813DBF2" w14:textId="77777777" w:rsidR="00A32AC3" w:rsidRPr="009A52E2" w:rsidRDefault="00A32AC3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>- единовременная выплата молодым специалистам;</w:t>
      </w:r>
    </w:p>
    <w:p w14:paraId="4CE99839" w14:textId="028E74FA" w:rsidR="00A32AC3" w:rsidRPr="009A52E2" w:rsidRDefault="00A32AC3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>- единовременная выплата при предоставлении ежегодного оплачиваемого отпуска;</w:t>
      </w:r>
    </w:p>
    <w:p w14:paraId="38819D39" w14:textId="797E8212" w:rsidR="00A32AC3" w:rsidRPr="009A52E2" w:rsidRDefault="00025691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>- </w:t>
      </w:r>
      <w:r w:rsidR="00A32AC3" w:rsidRPr="009A52E2">
        <w:rPr>
          <w:rFonts w:ascii="PT Astra Serif" w:hAnsi="PT Astra Serif"/>
          <w:sz w:val="28"/>
          <w:szCs w:val="28"/>
        </w:rPr>
        <w:t>единовременное премирование к праздничным дням, профессиональным праздникам;</w:t>
      </w:r>
    </w:p>
    <w:p w14:paraId="5F79575E" w14:textId="3FCFCC0A" w:rsidR="00A32AC3" w:rsidRPr="009A52E2" w:rsidRDefault="00A32AC3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sub_615"/>
      <w:r w:rsidRPr="009A52E2">
        <w:rPr>
          <w:rFonts w:ascii="PT Astra Serif" w:hAnsi="PT Astra Serif"/>
          <w:sz w:val="28"/>
          <w:szCs w:val="28"/>
        </w:rPr>
        <w:t>- надбавка за профессиональное мастерство (классность)</w:t>
      </w:r>
      <w:proofErr w:type="gramStart"/>
      <w:r w:rsidRPr="009A52E2">
        <w:rPr>
          <w:rFonts w:ascii="PT Astra Serif" w:hAnsi="PT Astra Serif"/>
          <w:sz w:val="28"/>
          <w:szCs w:val="28"/>
        </w:rPr>
        <w:t>.»</w:t>
      </w:r>
      <w:proofErr w:type="gramEnd"/>
      <w:r w:rsidRPr="009A52E2">
        <w:rPr>
          <w:rFonts w:ascii="PT Astra Serif" w:hAnsi="PT Astra Serif"/>
          <w:sz w:val="28"/>
          <w:szCs w:val="28"/>
        </w:rPr>
        <w:t>.</w:t>
      </w:r>
    </w:p>
    <w:bookmarkEnd w:id="0"/>
    <w:p w14:paraId="6CACA624" w14:textId="0B6A45AB" w:rsidR="004B4E7A" w:rsidRPr="009A52E2" w:rsidRDefault="00831959" w:rsidP="009A52E2">
      <w:pPr>
        <w:pStyle w:val="a4"/>
        <w:tabs>
          <w:tab w:val="left" w:pos="2968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>1.</w:t>
      </w:r>
      <w:r w:rsidR="00A56D52" w:rsidRPr="009A52E2">
        <w:rPr>
          <w:rFonts w:ascii="PT Astra Serif" w:hAnsi="PT Astra Serif"/>
          <w:sz w:val="28"/>
          <w:szCs w:val="28"/>
        </w:rPr>
        <w:t>4</w:t>
      </w:r>
      <w:r w:rsidRPr="009A52E2">
        <w:rPr>
          <w:rFonts w:ascii="PT Astra Serif" w:hAnsi="PT Astra Serif"/>
          <w:sz w:val="28"/>
          <w:szCs w:val="28"/>
        </w:rPr>
        <w:t>.2. Пункт</w:t>
      </w:r>
      <w:r w:rsidR="002D2926" w:rsidRPr="009A52E2">
        <w:rPr>
          <w:rFonts w:ascii="PT Astra Serif" w:hAnsi="PT Astra Serif"/>
          <w:sz w:val="28"/>
          <w:szCs w:val="28"/>
        </w:rPr>
        <w:t>ы</w:t>
      </w:r>
      <w:r w:rsidRPr="009A52E2">
        <w:rPr>
          <w:rFonts w:ascii="PT Astra Serif" w:hAnsi="PT Astra Serif"/>
          <w:sz w:val="28"/>
          <w:szCs w:val="28"/>
        </w:rPr>
        <w:t xml:space="preserve"> 6.3</w:t>
      </w:r>
      <w:r w:rsidR="002D2926" w:rsidRPr="009A52E2">
        <w:rPr>
          <w:rFonts w:ascii="PT Astra Serif" w:hAnsi="PT Astra Serif"/>
          <w:sz w:val="28"/>
          <w:szCs w:val="28"/>
        </w:rPr>
        <w:t xml:space="preserve">, 6.4 </w:t>
      </w:r>
      <w:r w:rsidRPr="009A52E2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14:paraId="1D579F2F" w14:textId="7BB5D567" w:rsidR="008436FF" w:rsidRPr="009A52E2" w:rsidRDefault="00831959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lastRenderedPageBreak/>
        <w:t>«6.3.</w:t>
      </w:r>
      <w:bookmarkStart w:id="1" w:name="sub_1038"/>
      <w:r w:rsidR="00025691" w:rsidRPr="009A52E2">
        <w:rPr>
          <w:rFonts w:ascii="PT Astra Serif" w:hAnsi="PT Astra Serif"/>
          <w:sz w:val="28"/>
          <w:szCs w:val="28"/>
        </w:rPr>
        <w:t> </w:t>
      </w:r>
      <w:r w:rsidR="008436FF" w:rsidRPr="009A52E2">
        <w:rPr>
          <w:rFonts w:ascii="PT Astra Serif" w:hAnsi="PT Astra Serif"/>
          <w:sz w:val="28"/>
          <w:szCs w:val="28"/>
        </w:rPr>
        <w:t>Единовременная выплата при предоставлении ежегодного оплачиваемого отпуска.</w:t>
      </w:r>
    </w:p>
    <w:p w14:paraId="194680B4" w14:textId="3E7AB9B4" w:rsidR="00576099" w:rsidRPr="009A52E2" w:rsidRDefault="00576099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>Работникам учреждения один раз в календарном году осуществляется единовременная выплата при предоставлении ежегодного оплачиваемого отпуска (далее – единовременная выплата).</w:t>
      </w:r>
    </w:p>
    <w:bookmarkEnd w:id="1"/>
    <w:p w14:paraId="40C42C44" w14:textId="0CFBD148" w:rsidR="00576099" w:rsidRPr="009A52E2" w:rsidRDefault="00576099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>Основанием для единовременной выплаты является приказ руководителя учреждения о предоставлении отпуска.</w:t>
      </w:r>
    </w:p>
    <w:p w14:paraId="40E3135B" w14:textId="4AE3601F" w:rsidR="00576099" w:rsidRPr="009A52E2" w:rsidRDefault="00576099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>Единовременная выплата осуществляется на основании письменного заявления работника по основному месту работы и основной занимаемой должности.</w:t>
      </w:r>
    </w:p>
    <w:p w14:paraId="626A5E0D" w14:textId="4BAA63A9" w:rsidR="00576099" w:rsidRPr="009A52E2" w:rsidRDefault="00576099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 xml:space="preserve">Единовременная выплата  устанавливается в размере до 2 должностных окладов (окладов) на одну ставку за норму часов, установленную законодательством, с начислением на них районного коэффициента </w:t>
      </w:r>
      <w:r w:rsidR="00025691" w:rsidRPr="009A52E2">
        <w:rPr>
          <w:rFonts w:ascii="PT Astra Serif" w:hAnsi="PT Astra Serif"/>
          <w:sz w:val="28"/>
          <w:szCs w:val="28"/>
        </w:rPr>
        <w:t xml:space="preserve">                           </w:t>
      </w:r>
      <w:r w:rsidRPr="009A52E2">
        <w:rPr>
          <w:rFonts w:ascii="PT Astra Serif" w:hAnsi="PT Astra Serif"/>
          <w:sz w:val="28"/>
          <w:szCs w:val="28"/>
        </w:rPr>
        <w:t>и процентной надбавки к заработной плате за стаж работы в районах Крайнего Севера и  приравненных к ним местностях.</w:t>
      </w:r>
    </w:p>
    <w:p w14:paraId="25A70A51" w14:textId="419644C4" w:rsidR="00576099" w:rsidRPr="009A52E2" w:rsidRDefault="00576099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 xml:space="preserve">Работникам, принятым на неполную ставку (норму часов) </w:t>
      </w:r>
      <w:r w:rsidR="00025691" w:rsidRPr="009A52E2">
        <w:rPr>
          <w:rFonts w:ascii="PT Astra Serif" w:hAnsi="PT Astra Serif"/>
          <w:sz w:val="28"/>
          <w:szCs w:val="28"/>
        </w:rPr>
        <w:t xml:space="preserve">                           </w:t>
      </w:r>
      <w:r w:rsidRPr="009A52E2">
        <w:rPr>
          <w:rFonts w:ascii="PT Astra Serif" w:hAnsi="PT Astra Serif"/>
          <w:sz w:val="28"/>
          <w:szCs w:val="28"/>
        </w:rPr>
        <w:t>по основному месту работы (на 0,25; 0,5; 0,75 ставки), единовременная выплата производится пропорционально.</w:t>
      </w:r>
    </w:p>
    <w:p w14:paraId="144386FE" w14:textId="39BF545B" w:rsidR="00576099" w:rsidRPr="009A52E2" w:rsidRDefault="00576099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>Размер единовременной выплаты не зависит от итогов оценки труда работника.</w:t>
      </w:r>
    </w:p>
    <w:p w14:paraId="7D9E6F46" w14:textId="2DC40718" w:rsidR="00576099" w:rsidRPr="009A52E2" w:rsidRDefault="00576099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>Работники, вновь принятые на работу и не отработавшие полный календарный год, имеют право на единовременную выплату при предоставлении ежегодного оплачиваемого отпуска в размере, пропорциональном отработанному времени.</w:t>
      </w:r>
    </w:p>
    <w:p w14:paraId="421FC8B1" w14:textId="69A3AF02" w:rsidR="00576099" w:rsidRPr="009A52E2" w:rsidRDefault="00576099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>Единовременная выплата не осуществляется:</w:t>
      </w:r>
    </w:p>
    <w:p w14:paraId="5862F64E" w14:textId="77777777" w:rsidR="00576099" w:rsidRPr="009A52E2" w:rsidRDefault="00576099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>- работникам, заключившим срочный трудовой договор на выполнение работ (сроком до двух месяцев);</w:t>
      </w:r>
    </w:p>
    <w:p w14:paraId="678FFD87" w14:textId="77777777" w:rsidR="00576099" w:rsidRPr="009A52E2" w:rsidRDefault="00576099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>- работникам, принятым на работу по совместительству;</w:t>
      </w:r>
    </w:p>
    <w:p w14:paraId="4331F40C" w14:textId="2246DBAC" w:rsidR="00576099" w:rsidRPr="009A52E2" w:rsidRDefault="00576099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>- работникам, уволенным за виновные действия.</w:t>
      </w:r>
    </w:p>
    <w:p w14:paraId="0F7359DE" w14:textId="13662A02" w:rsidR="00831959" w:rsidRPr="009A52E2" w:rsidRDefault="002D2926" w:rsidP="009A52E2">
      <w:pPr>
        <w:pStyle w:val="a4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 xml:space="preserve"> </w:t>
      </w:r>
      <w:r w:rsidR="00BE287F" w:rsidRPr="009A52E2">
        <w:rPr>
          <w:rFonts w:ascii="PT Astra Serif" w:hAnsi="PT Astra Serif"/>
          <w:sz w:val="28"/>
          <w:szCs w:val="28"/>
        </w:rPr>
        <w:t>6.4. Единовременное премирование к праздничным дням, профессиональным праздникам.</w:t>
      </w:r>
      <w:r w:rsidR="00E72A9D" w:rsidRPr="009A52E2">
        <w:rPr>
          <w:rFonts w:ascii="PT Astra Serif" w:hAnsi="PT Astra Serif"/>
          <w:sz w:val="28"/>
          <w:szCs w:val="28"/>
        </w:rPr>
        <w:t xml:space="preserve"> </w:t>
      </w:r>
    </w:p>
    <w:p w14:paraId="10B08EF8" w14:textId="1D13B6AD" w:rsidR="0010665E" w:rsidRPr="009A52E2" w:rsidRDefault="0010665E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sub_1643"/>
      <w:r w:rsidRPr="009A52E2">
        <w:rPr>
          <w:rFonts w:ascii="PT Astra Serif" w:hAnsi="PT Astra Serif"/>
          <w:sz w:val="28"/>
          <w:szCs w:val="28"/>
        </w:rPr>
        <w:t>Единовременное премирование к праздничным дням, профессиональным праздникам (далее – единовременное премирование) производится работникам учреждения по распоряжению администрации города Югорска.</w:t>
      </w:r>
    </w:p>
    <w:p w14:paraId="60698D31" w14:textId="0E2FFAFE" w:rsidR="0010665E" w:rsidRPr="009A52E2" w:rsidRDefault="0010665E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" w:name="sub_1644"/>
      <w:bookmarkEnd w:id="2"/>
      <w:r w:rsidRPr="009A52E2">
        <w:rPr>
          <w:rFonts w:ascii="PT Astra Serif" w:hAnsi="PT Astra Serif"/>
          <w:sz w:val="28"/>
          <w:szCs w:val="28"/>
        </w:rPr>
        <w:t>Единовременное премирование осуществляется всем работникам, состоящим в списочном составе учреждения на дату издания приказа руководителя учреждения.</w:t>
      </w:r>
    </w:p>
    <w:p w14:paraId="4C5A8D7B" w14:textId="4EF60023" w:rsidR="0010665E" w:rsidRPr="009A52E2" w:rsidRDefault="002D2926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4" w:name="sub_1645"/>
      <w:bookmarkEnd w:id="3"/>
      <w:r w:rsidRPr="009A52E2">
        <w:rPr>
          <w:rFonts w:ascii="PT Astra Serif" w:hAnsi="PT Astra Serif"/>
          <w:sz w:val="28"/>
          <w:szCs w:val="28"/>
        </w:rPr>
        <w:lastRenderedPageBreak/>
        <w:t>Н</w:t>
      </w:r>
      <w:r w:rsidR="0010665E" w:rsidRPr="009A52E2">
        <w:rPr>
          <w:rFonts w:ascii="PT Astra Serif" w:hAnsi="PT Astra Serif"/>
          <w:sz w:val="28"/>
          <w:szCs w:val="28"/>
        </w:rPr>
        <w:t>ачисление единовременной премии осуществляется работнику учреждения пропорционально норме часов, установленной по занимаемой должности (0,25; 0,5; 0,75 ставки), но не более чем на одну ставку за норму часов, установленную законодательством по основному месту работы</w:t>
      </w:r>
      <w:proofErr w:type="gramStart"/>
      <w:r w:rsidR="0010665E" w:rsidRPr="009A52E2">
        <w:rPr>
          <w:rFonts w:ascii="PT Astra Serif" w:hAnsi="PT Astra Serif"/>
          <w:sz w:val="28"/>
          <w:szCs w:val="28"/>
        </w:rPr>
        <w:t>.</w:t>
      </w:r>
      <w:bookmarkEnd w:id="4"/>
      <w:r w:rsidR="0010665E" w:rsidRPr="009A52E2">
        <w:rPr>
          <w:rFonts w:ascii="PT Astra Serif" w:hAnsi="PT Astra Serif"/>
          <w:sz w:val="28"/>
          <w:szCs w:val="28"/>
        </w:rPr>
        <w:t>».</w:t>
      </w:r>
      <w:proofErr w:type="gramEnd"/>
    </w:p>
    <w:p w14:paraId="5B3D2AFD" w14:textId="3F98782B" w:rsidR="00A32AC3" w:rsidRPr="009A52E2" w:rsidRDefault="00A32AC3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>1.</w:t>
      </w:r>
      <w:r w:rsidR="008F4008" w:rsidRPr="009A52E2">
        <w:rPr>
          <w:rFonts w:ascii="PT Astra Serif" w:hAnsi="PT Astra Serif"/>
          <w:sz w:val="28"/>
          <w:szCs w:val="28"/>
        </w:rPr>
        <w:t>4</w:t>
      </w:r>
      <w:r w:rsidR="0040053B" w:rsidRPr="009A52E2">
        <w:rPr>
          <w:rFonts w:ascii="PT Astra Serif" w:hAnsi="PT Astra Serif"/>
          <w:sz w:val="28"/>
          <w:szCs w:val="28"/>
        </w:rPr>
        <w:t>.</w:t>
      </w:r>
      <w:r w:rsidR="002D2926" w:rsidRPr="009A52E2">
        <w:rPr>
          <w:rFonts w:ascii="PT Astra Serif" w:hAnsi="PT Astra Serif"/>
          <w:sz w:val="28"/>
          <w:szCs w:val="28"/>
        </w:rPr>
        <w:t>3</w:t>
      </w:r>
      <w:r w:rsidRPr="009A52E2">
        <w:rPr>
          <w:rFonts w:ascii="PT Astra Serif" w:hAnsi="PT Astra Serif"/>
          <w:sz w:val="28"/>
          <w:szCs w:val="28"/>
        </w:rPr>
        <w:t>.</w:t>
      </w:r>
      <w:r w:rsidR="003D0503" w:rsidRPr="009A52E2">
        <w:rPr>
          <w:rFonts w:ascii="PT Astra Serif" w:hAnsi="PT Astra Serif"/>
          <w:sz w:val="28"/>
          <w:szCs w:val="28"/>
        </w:rPr>
        <w:t xml:space="preserve"> Пункт 6.6 признать утратившим силу.</w:t>
      </w:r>
    </w:p>
    <w:p w14:paraId="6C08E4E5" w14:textId="321AC81B" w:rsidR="00831959" w:rsidRPr="009A52E2" w:rsidRDefault="00831959" w:rsidP="009A52E2">
      <w:pPr>
        <w:pStyle w:val="a4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>1.</w:t>
      </w:r>
      <w:r w:rsidR="008F4008" w:rsidRPr="009A52E2">
        <w:rPr>
          <w:rFonts w:ascii="PT Astra Serif" w:hAnsi="PT Astra Serif"/>
          <w:sz w:val="28"/>
          <w:szCs w:val="28"/>
        </w:rPr>
        <w:t>5</w:t>
      </w:r>
      <w:r w:rsidRPr="009A52E2">
        <w:rPr>
          <w:rFonts w:ascii="PT Astra Serif" w:hAnsi="PT Astra Serif"/>
          <w:sz w:val="28"/>
          <w:szCs w:val="28"/>
        </w:rPr>
        <w:t>. Дополнить разделом 7 следующего содержания:</w:t>
      </w:r>
    </w:p>
    <w:p w14:paraId="2F8424B8" w14:textId="3DD35A69" w:rsidR="00E72A9D" w:rsidRPr="009A52E2" w:rsidRDefault="00831959" w:rsidP="009A52E2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>«</w:t>
      </w:r>
      <w:r w:rsidRPr="009A52E2">
        <w:rPr>
          <w:rFonts w:ascii="PT Astra Serif" w:hAnsi="PT Astra Serif"/>
          <w:b/>
          <w:sz w:val="28"/>
          <w:szCs w:val="28"/>
        </w:rPr>
        <w:t>7.</w:t>
      </w:r>
      <w:bookmarkStart w:id="5" w:name="sub_1034"/>
      <w:r w:rsidR="00E72A9D" w:rsidRPr="009A52E2">
        <w:rPr>
          <w:rFonts w:ascii="PT Astra Serif" w:hAnsi="PT Astra Serif"/>
          <w:b/>
          <w:sz w:val="28"/>
          <w:szCs w:val="28"/>
        </w:rPr>
        <w:t xml:space="preserve"> Порядок </w:t>
      </w:r>
      <w:proofErr w:type="gramStart"/>
      <w:r w:rsidR="00E72A9D" w:rsidRPr="009A52E2">
        <w:rPr>
          <w:rFonts w:ascii="PT Astra Serif" w:hAnsi="PT Astra Serif"/>
          <w:b/>
          <w:sz w:val="28"/>
          <w:szCs w:val="28"/>
        </w:rPr>
        <w:t>формирования фонда оплаты труда учреждения</w:t>
      </w:r>
      <w:proofErr w:type="gramEnd"/>
    </w:p>
    <w:p w14:paraId="6F9AD550" w14:textId="015F34CE" w:rsidR="00F73750" w:rsidRPr="009A52E2" w:rsidRDefault="00025691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>7.1. </w:t>
      </w:r>
      <w:r w:rsidR="00F73750" w:rsidRPr="009A52E2">
        <w:rPr>
          <w:rFonts w:ascii="PT Astra Serif" w:hAnsi="PT Astra Serif"/>
          <w:sz w:val="28"/>
          <w:szCs w:val="28"/>
        </w:rPr>
        <w:t xml:space="preserve">Фонд оплаты труда работников </w:t>
      </w:r>
      <w:r w:rsidR="00E72A9D" w:rsidRPr="009A52E2">
        <w:rPr>
          <w:rFonts w:ascii="PT Astra Serif" w:hAnsi="PT Astra Serif"/>
          <w:sz w:val="28"/>
          <w:szCs w:val="28"/>
        </w:rPr>
        <w:t xml:space="preserve">учреждения </w:t>
      </w:r>
      <w:r w:rsidR="00F73750" w:rsidRPr="009A52E2">
        <w:rPr>
          <w:rFonts w:ascii="PT Astra Serif" w:hAnsi="PT Astra Serif"/>
          <w:sz w:val="28"/>
          <w:szCs w:val="28"/>
        </w:rPr>
        <w:t xml:space="preserve">формируется </w:t>
      </w:r>
      <w:r w:rsidRPr="009A52E2">
        <w:rPr>
          <w:rFonts w:ascii="PT Astra Serif" w:hAnsi="PT Astra Serif"/>
          <w:sz w:val="28"/>
          <w:szCs w:val="28"/>
        </w:rPr>
        <w:t xml:space="preserve">                       </w:t>
      </w:r>
      <w:r w:rsidR="00F73750" w:rsidRPr="009A52E2">
        <w:rPr>
          <w:rFonts w:ascii="PT Astra Serif" w:hAnsi="PT Astra Serif"/>
          <w:sz w:val="28"/>
          <w:szCs w:val="28"/>
        </w:rPr>
        <w:t xml:space="preserve">из расчета на 12 месяцев, исходя из объема </w:t>
      </w:r>
      <w:r w:rsidR="001F4F0B" w:rsidRPr="009A52E2">
        <w:rPr>
          <w:rFonts w:ascii="PT Astra Serif" w:hAnsi="PT Astra Serif"/>
          <w:sz w:val="28"/>
          <w:szCs w:val="28"/>
        </w:rPr>
        <w:t xml:space="preserve">лимитов бюджетных обязательств </w:t>
      </w:r>
      <w:r w:rsidR="00F73750" w:rsidRPr="009A52E2">
        <w:rPr>
          <w:rFonts w:ascii="PT Astra Serif" w:hAnsi="PT Astra Serif"/>
          <w:sz w:val="28"/>
          <w:szCs w:val="28"/>
        </w:rPr>
        <w:t>бюджета</w:t>
      </w:r>
      <w:r w:rsidR="001F4F0B" w:rsidRPr="009A52E2">
        <w:rPr>
          <w:rFonts w:ascii="PT Astra Serif" w:hAnsi="PT Astra Serif"/>
          <w:sz w:val="28"/>
          <w:szCs w:val="28"/>
        </w:rPr>
        <w:t xml:space="preserve"> города Югорска.</w:t>
      </w:r>
    </w:p>
    <w:p w14:paraId="21F6513B" w14:textId="25768049" w:rsidR="00F73750" w:rsidRPr="009A52E2" w:rsidRDefault="00A53C61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6" w:name="sub_1035"/>
      <w:bookmarkEnd w:id="5"/>
      <w:r w:rsidRPr="009A52E2">
        <w:rPr>
          <w:rFonts w:ascii="PT Astra Serif" w:hAnsi="PT Astra Serif"/>
          <w:sz w:val="28"/>
          <w:szCs w:val="28"/>
        </w:rPr>
        <w:t>7.</w:t>
      </w:r>
      <w:r w:rsidR="0040053B" w:rsidRPr="009A52E2">
        <w:rPr>
          <w:rFonts w:ascii="PT Astra Serif" w:hAnsi="PT Astra Serif"/>
          <w:sz w:val="28"/>
          <w:szCs w:val="28"/>
        </w:rPr>
        <w:t>2</w:t>
      </w:r>
      <w:r w:rsidRPr="009A52E2">
        <w:rPr>
          <w:rFonts w:ascii="PT Astra Serif" w:hAnsi="PT Astra Serif"/>
          <w:sz w:val="28"/>
          <w:szCs w:val="28"/>
        </w:rPr>
        <w:t xml:space="preserve">. </w:t>
      </w:r>
      <w:r w:rsidR="00F73750" w:rsidRPr="009A52E2">
        <w:rPr>
          <w:rFonts w:ascii="PT Astra Serif" w:hAnsi="PT Astra Serif"/>
          <w:sz w:val="28"/>
          <w:szCs w:val="28"/>
        </w:rPr>
        <w:t>Фонд оплаты труда определяется суммированием фонда должностных окладов</w:t>
      </w:r>
      <w:r w:rsidR="00E72A9D" w:rsidRPr="009A52E2">
        <w:rPr>
          <w:rFonts w:ascii="PT Astra Serif" w:hAnsi="PT Astra Serif"/>
          <w:sz w:val="28"/>
          <w:szCs w:val="28"/>
        </w:rPr>
        <w:t xml:space="preserve"> (окладов)</w:t>
      </w:r>
      <w:r w:rsidR="00F73750" w:rsidRPr="009A52E2">
        <w:rPr>
          <w:rFonts w:ascii="PT Astra Serif" w:hAnsi="PT Astra Serif"/>
          <w:sz w:val="28"/>
          <w:szCs w:val="28"/>
        </w:rPr>
        <w:t xml:space="preserve">, фондов компенсационных </w:t>
      </w:r>
      <w:r w:rsidR="00025691" w:rsidRPr="009A52E2">
        <w:rPr>
          <w:rFonts w:ascii="PT Astra Serif" w:hAnsi="PT Astra Serif"/>
          <w:sz w:val="28"/>
          <w:szCs w:val="28"/>
        </w:rPr>
        <w:t xml:space="preserve">                                          </w:t>
      </w:r>
      <w:r w:rsidR="00F73750" w:rsidRPr="009A52E2">
        <w:rPr>
          <w:rFonts w:ascii="PT Astra Serif" w:hAnsi="PT Astra Serif"/>
          <w:sz w:val="28"/>
          <w:szCs w:val="28"/>
        </w:rPr>
        <w:t>и стимулирующих выплат, иных выплат</w:t>
      </w:r>
      <w:r w:rsidR="00E72A9D" w:rsidRPr="009A52E2">
        <w:rPr>
          <w:rFonts w:ascii="PT Astra Serif" w:hAnsi="PT Astra Serif"/>
          <w:sz w:val="28"/>
          <w:szCs w:val="28"/>
        </w:rPr>
        <w:t xml:space="preserve"> и средств на доплату до уровня минимальной заработной платы, </w:t>
      </w:r>
      <w:r w:rsidR="00F73750" w:rsidRPr="009A52E2">
        <w:rPr>
          <w:rFonts w:ascii="PT Astra Serif" w:hAnsi="PT Astra Serif"/>
          <w:sz w:val="28"/>
          <w:szCs w:val="28"/>
        </w:rPr>
        <w:t xml:space="preserve"> предусмотренных настоящим Положением.</w:t>
      </w:r>
    </w:p>
    <w:p w14:paraId="55BD1344" w14:textId="0F02A790" w:rsidR="005E0005" w:rsidRPr="009A52E2" w:rsidRDefault="005E0005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 xml:space="preserve">На выплаты стимулирующего характера ежегодно направляется не </w:t>
      </w:r>
      <w:r w:rsidR="005A721D" w:rsidRPr="009A52E2">
        <w:rPr>
          <w:rFonts w:ascii="PT Astra Serif" w:hAnsi="PT Astra Serif"/>
          <w:sz w:val="28"/>
          <w:szCs w:val="28"/>
        </w:rPr>
        <w:t>более</w:t>
      </w:r>
      <w:r w:rsidRPr="009A52E2">
        <w:rPr>
          <w:rFonts w:ascii="PT Astra Serif" w:hAnsi="PT Astra Serif"/>
          <w:sz w:val="28"/>
          <w:szCs w:val="28"/>
        </w:rPr>
        <w:t xml:space="preserve"> 30 процентов средств, предусмотренных фондом оплаты труда работников учреждения.</w:t>
      </w:r>
    </w:p>
    <w:p w14:paraId="50953F29" w14:textId="5C7FD40E" w:rsidR="00893C53" w:rsidRPr="009A52E2" w:rsidRDefault="00E72A9D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 xml:space="preserve">Указанный годовой фонд оплаты труда увеличивается на сумму отчислений в государственные </w:t>
      </w:r>
      <w:r w:rsidR="005E553D" w:rsidRPr="009A52E2">
        <w:rPr>
          <w:rFonts w:ascii="PT Astra Serif" w:hAnsi="PT Astra Serif"/>
          <w:sz w:val="28"/>
          <w:szCs w:val="28"/>
        </w:rPr>
        <w:t xml:space="preserve">внебюджетные фонды, производимые </w:t>
      </w:r>
      <w:r w:rsidR="00025691" w:rsidRPr="009A52E2">
        <w:rPr>
          <w:rFonts w:ascii="PT Astra Serif" w:hAnsi="PT Astra Serif"/>
          <w:sz w:val="28"/>
          <w:szCs w:val="28"/>
        </w:rPr>
        <w:t xml:space="preserve">                    </w:t>
      </w:r>
      <w:r w:rsidR="005E553D" w:rsidRPr="009A52E2">
        <w:rPr>
          <w:rFonts w:ascii="PT Astra Serif" w:hAnsi="PT Astra Serif"/>
          <w:sz w:val="28"/>
          <w:szCs w:val="28"/>
        </w:rPr>
        <w:t xml:space="preserve">от фонда оплаты труда в соответствии с действующим законодательством </w:t>
      </w:r>
      <w:r w:rsidR="00025691" w:rsidRPr="009A52E2">
        <w:rPr>
          <w:rFonts w:ascii="PT Astra Serif" w:hAnsi="PT Astra Serif"/>
          <w:sz w:val="28"/>
          <w:szCs w:val="28"/>
        </w:rPr>
        <w:t xml:space="preserve">                  </w:t>
      </w:r>
      <w:r w:rsidR="005E553D" w:rsidRPr="009A52E2">
        <w:rPr>
          <w:rFonts w:ascii="PT Astra Serif" w:hAnsi="PT Astra Serif"/>
          <w:sz w:val="28"/>
          <w:szCs w:val="28"/>
        </w:rPr>
        <w:t>(с учетом размера отчислений, учитывающим предельную величину базы для начисления страховых взносов).</w:t>
      </w:r>
    </w:p>
    <w:p w14:paraId="559F317C" w14:textId="66220995" w:rsidR="00E72A9D" w:rsidRPr="009A52E2" w:rsidRDefault="00893C53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>7.</w:t>
      </w:r>
      <w:r w:rsidR="0040053B" w:rsidRPr="009A52E2">
        <w:rPr>
          <w:rFonts w:ascii="PT Astra Serif" w:hAnsi="PT Astra Serif"/>
          <w:sz w:val="28"/>
          <w:szCs w:val="28"/>
        </w:rPr>
        <w:t>3</w:t>
      </w:r>
      <w:r w:rsidRPr="009A52E2">
        <w:rPr>
          <w:rFonts w:ascii="PT Astra Serif" w:hAnsi="PT Astra Serif"/>
          <w:sz w:val="28"/>
          <w:szCs w:val="28"/>
        </w:rPr>
        <w:t xml:space="preserve">. Руководитель учреждения несет ответственность за правильность </w:t>
      </w:r>
      <w:proofErr w:type="gramStart"/>
      <w:r w:rsidRPr="009A52E2">
        <w:rPr>
          <w:rFonts w:ascii="PT Astra Serif" w:hAnsi="PT Astra Serif"/>
          <w:sz w:val="28"/>
          <w:szCs w:val="28"/>
        </w:rPr>
        <w:t>формирования фонда оплаты труда учреждения</w:t>
      </w:r>
      <w:proofErr w:type="gramEnd"/>
      <w:r w:rsidRPr="009A52E2">
        <w:rPr>
          <w:rFonts w:ascii="PT Astra Serif" w:hAnsi="PT Astra Serif"/>
          <w:sz w:val="28"/>
          <w:szCs w:val="28"/>
        </w:rPr>
        <w:t xml:space="preserve"> и предоставление государственных гарантий по оплате труда работникам в соответствии </w:t>
      </w:r>
      <w:r w:rsidR="00025691" w:rsidRPr="009A52E2">
        <w:rPr>
          <w:rFonts w:ascii="PT Astra Serif" w:hAnsi="PT Astra Serif"/>
          <w:sz w:val="28"/>
          <w:szCs w:val="28"/>
        </w:rPr>
        <w:t xml:space="preserve">                   </w:t>
      </w:r>
      <w:r w:rsidRPr="009A52E2">
        <w:rPr>
          <w:rFonts w:ascii="PT Astra Serif" w:hAnsi="PT Astra Serif"/>
          <w:sz w:val="28"/>
          <w:szCs w:val="28"/>
        </w:rPr>
        <w:t>с законодательством.</w:t>
      </w:r>
      <w:r w:rsidR="005E553D" w:rsidRPr="009A52E2">
        <w:rPr>
          <w:rFonts w:ascii="PT Astra Serif" w:hAnsi="PT Astra Serif"/>
          <w:sz w:val="28"/>
          <w:szCs w:val="28"/>
        </w:rPr>
        <w:t>».</w:t>
      </w:r>
    </w:p>
    <w:bookmarkEnd w:id="6"/>
    <w:p w14:paraId="78C7DC0A" w14:textId="3D5DA835" w:rsidR="00AC4DFF" w:rsidRPr="009A52E2" w:rsidRDefault="004B4E7A" w:rsidP="009A52E2">
      <w:pPr>
        <w:pStyle w:val="a4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>1.</w:t>
      </w:r>
      <w:r w:rsidR="008F4008" w:rsidRPr="009A52E2">
        <w:rPr>
          <w:rFonts w:ascii="PT Astra Serif" w:hAnsi="PT Astra Serif"/>
          <w:sz w:val="28"/>
          <w:szCs w:val="28"/>
        </w:rPr>
        <w:t>6</w:t>
      </w:r>
      <w:r w:rsidRPr="009A52E2">
        <w:rPr>
          <w:rFonts w:ascii="PT Astra Serif" w:hAnsi="PT Astra Serif"/>
          <w:sz w:val="28"/>
          <w:szCs w:val="28"/>
        </w:rPr>
        <w:t>.</w:t>
      </w:r>
      <w:r w:rsidR="0010665E" w:rsidRPr="009A52E2">
        <w:rPr>
          <w:rFonts w:ascii="PT Astra Serif" w:hAnsi="PT Astra Serif"/>
          <w:sz w:val="28"/>
          <w:szCs w:val="28"/>
        </w:rPr>
        <w:t xml:space="preserve"> </w:t>
      </w:r>
      <w:r w:rsidR="002E3309" w:rsidRPr="009A52E2">
        <w:rPr>
          <w:rFonts w:ascii="PT Astra Serif" w:hAnsi="PT Astra Serif"/>
          <w:sz w:val="28"/>
          <w:szCs w:val="28"/>
        </w:rPr>
        <w:t xml:space="preserve">Приложение к Примерному положению об оплате труда работников муниципальных казенных учреждений города Югорска, осуществляющих хозяйственное и методическое обеспечение изложить </w:t>
      </w:r>
      <w:r w:rsidR="00025691" w:rsidRPr="009A52E2">
        <w:rPr>
          <w:rFonts w:ascii="PT Astra Serif" w:hAnsi="PT Astra Serif"/>
          <w:sz w:val="28"/>
          <w:szCs w:val="28"/>
        </w:rPr>
        <w:t xml:space="preserve">                   </w:t>
      </w:r>
      <w:r w:rsidR="002E3309" w:rsidRPr="009A52E2">
        <w:rPr>
          <w:rFonts w:ascii="PT Astra Serif" w:hAnsi="PT Astra Serif"/>
          <w:sz w:val="28"/>
          <w:szCs w:val="28"/>
        </w:rPr>
        <w:t xml:space="preserve">в новой редакции (приложение). </w:t>
      </w:r>
    </w:p>
    <w:p w14:paraId="2DF40996" w14:textId="265176ED" w:rsidR="00A31843" w:rsidRPr="009A52E2" w:rsidRDefault="00A31843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>2. Руководителям муниципальных казенных учреждений внести соответствующие изменения в локальные нормативные акты, устанавливающие систему оплаты труда, с соблюдением требований действующего законодательства.</w:t>
      </w:r>
    </w:p>
    <w:p w14:paraId="06209045" w14:textId="77777777" w:rsidR="00A31843" w:rsidRPr="009A52E2" w:rsidRDefault="00A31843" w:rsidP="009A52E2">
      <w:pPr>
        <w:tabs>
          <w:tab w:val="left" w:pos="-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>3. Расходы, связанные с реализацией настоящего постановления, осуществлять в пределах средств, направляемых учреждением на фонд оплаты труда.</w:t>
      </w:r>
    </w:p>
    <w:p w14:paraId="1E183DB0" w14:textId="5746E927" w:rsidR="00C929AE" w:rsidRPr="009A52E2" w:rsidRDefault="00C929AE" w:rsidP="009A52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lastRenderedPageBreak/>
        <w:t xml:space="preserve">4. Опубликовать </w:t>
      </w:r>
      <w:r w:rsidR="002D2926" w:rsidRPr="009A52E2">
        <w:rPr>
          <w:rFonts w:ascii="PT Astra Serif" w:hAnsi="PT Astra Serif"/>
          <w:sz w:val="28"/>
          <w:szCs w:val="28"/>
        </w:rPr>
        <w:t xml:space="preserve">настоящее </w:t>
      </w:r>
      <w:r w:rsidRPr="009A52E2">
        <w:rPr>
          <w:rFonts w:ascii="PT Astra Serif" w:hAnsi="PT Astra Serif"/>
          <w:sz w:val="28"/>
          <w:szCs w:val="28"/>
        </w:rPr>
        <w:t>постановление в  официальном сетевом издании города Югорска и разместить на официальном сайте органов местного самоуправления города Югорска.</w:t>
      </w:r>
    </w:p>
    <w:p w14:paraId="327C5AF6" w14:textId="2863BAEB" w:rsidR="00025691" w:rsidRPr="009A52E2" w:rsidRDefault="00C929AE" w:rsidP="009A52E2">
      <w:pPr>
        <w:tabs>
          <w:tab w:val="left" w:pos="-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52E2">
        <w:rPr>
          <w:rFonts w:ascii="PT Astra Serif" w:hAnsi="PT Astra Serif"/>
          <w:sz w:val="28"/>
          <w:szCs w:val="28"/>
        </w:rPr>
        <w:t xml:space="preserve">5. </w:t>
      </w:r>
      <w:r w:rsidR="004B4E7A" w:rsidRPr="009A52E2">
        <w:rPr>
          <w:rFonts w:ascii="PT Astra Serif" w:hAnsi="PT Astra Serif"/>
          <w:sz w:val="28"/>
          <w:szCs w:val="28"/>
        </w:rPr>
        <w:t xml:space="preserve">Настоящее постановление вступает в силу после его официального опубликования, но не ранее с 01.01.2025. </w:t>
      </w:r>
    </w:p>
    <w:p w14:paraId="016CAB12" w14:textId="77777777" w:rsidR="00025691" w:rsidRPr="009A52E2" w:rsidRDefault="00025691" w:rsidP="009A52E2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40EB7162" w14:textId="77777777" w:rsidR="00025691" w:rsidRPr="00025691" w:rsidRDefault="00025691" w:rsidP="00025691">
      <w:pPr>
        <w:suppressAutoHyphens w:val="0"/>
        <w:spacing w:line="276" w:lineRule="auto"/>
        <w:rPr>
          <w:rFonts w:ascii="PT Astra Serif" w:hAnsi="PT Astra Serif"/>
          <w:sz w:val="28"/>
          <w:szCs w:val="20"/>
        </w:rPr>
      </w:pPr>
    </w:p>
    <w:p w14:paraId="23699E03" w14:textId="15067F8C" w:rsidR="00025691" w:rsidRDefault="00025691" w:rsidP="00025691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1"/>
        <w:gridCol w:w="3929"/>
        <w:gridCol w:w="1937"/>
      </w:tblGrid>
      <w:tr w:rsidR="00025691" w:rsidRPr="00D920B8" w14:paraId="3FAFBC75" w14:textId="77777777" w:rsidTr="00D135BF">
        <w:trPr>
          <w:trHeight w:val="1443"/>
        </w:trPr>
        <w:tc>
          <w:tcPr>
            <w:tcW w:w="1902" w:type="pct"/>
          </w:tcPr>
          <w:p w14:paraId="25DF9D20" w14:textId="77777777" w:rsidR="00025691" w:rsidRPr="00D920B8" w:rsidRDefault="00025691" w:rsidP="00D135BF">
            <w:pPr>
              <w:suppressAutoHyphens w:val="0"/>
              <w:rPr>
                <w:rFonts w:ascii="PT Astra Serif" w:hAnsi="PT Astra Serif"/>
                <w:b/>
                <w:sz w:val="20"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14:paraId="74615590" w14:textId="3557DDD9" w:rsidR="00025691" w:rsidRPr="00D920B8" w:rsidRDefault="00025691" w:rsidP="00D135BF">
            <w:pPr>
              <w:suppressAutoHyphens w:val="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1023" w:type="pct"/>
          </w:tcPr>
          <w:p w14:paraId="551C748A" w14:textId="77777777" w:rsidR="00025691" w:rsidRPr="00D920B8" w:rsidRDefault="00025691" w:rsidP="00D135BF">
            <w:pPr>
              <w:suppressAutoHyphens w:val="0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14:paraId="67BA66CE" w14:textId="77777777" w:rsidR="00025691" w:rsidRDefault="00025691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7506EC10" w14:textId="77777777" w:rsidR="00025691" w:rsidRDefault="00025691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4E807889" w14:textId="77777777" w:rsidR="00025691" w:rsidRDefault="00025691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319D0A9E" w14:textId="77777777" w:rsidR="00025691" w:rsidRDefault="00025691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70AD29FC" w14:textId="77777777" w:rsidR="00025691" w:rsidRDefault="00025691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3E30998A" w14:textId="77777777" w:rsidR="00025691" w:rsidRDefault="00025691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697F19AC" w14:textId="77777777" w:rsidR="00025691" w:rsidRDefault="00025691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4C08D3D2" w14:textId="77777777" w:rsidR="00025691" w:rsidRDefault="00025691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09B2EE31" w14:textId="77777777" w:rsidR="00025691" w:rsidRDefault="00025691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30688B8B" w14:textId="77777777" w:rsidR="00025691" w:rsidRDefault="00025691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35BE20C0" w14:textId="77777777" w:rsidR="00025691" w:rsidRDefault="00025691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59FB23A4" w14:textId="77777777" w:rsidR="00025691" w:rsidRDefault="00025691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129325C5" w14:textId="77777777" w:rsidR="00025691" w:rsidRDefault="00025691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321CAC37" w14:textId="77777777" w:rsidR="00025691" w:rsidRDefault="00025691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110795EC" w14:textId="77777777" w:rsidR="00025691" w:rsidRDefault="00025691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6B0F2D56" w14:textId="77777777" w:rsidR="00025691" w:rsidRDefault="00025691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404B3BB2" w14:textId="77777777" w:rsidR="00025691" w:rsidRDefault="00025691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</w:p>
    <w:p w14:paraId="6129EDD2" w14:textId="77777777" w:rsidR="009A52E2" w:rsidRDefault="009A52E2" w:rsidP="00025691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14:paraId="209568CF" w14:textId="77777777" w:rsidR="009A52E2" w:rsidRDefault="009A52E2" w:rsidP="00025691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14:paraId="1EE286AC" w14:textId="77777777" w:rsidR="009A52E2" w:rsidRDefault="009A52E2" w:rsidP="00025691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14:paraId="7355342C" w14:textId="77777777" w:rsidR="009A52E2" w:rsidRDefault="009A52E2" w:rsidP="00025691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14:paraId="26BF64F6" w14:textId="77777777" w:rsidR="009A52E2" w:rsidRDefault="009A52E2" w:rsidP="00025691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14:paraId="1790F747" w14:textId="77777777" w:rsidR="009A52E2" w:rsidRDefault="009A52E2" w:rsidP="00025691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14:paraId="2F6B2454" w14:textId="77777777" w:rsidR="009A52E2" w:rsidRDefault="009A52E2" w:rsidP="00025691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14:paraId="3C5D7392" w14:textId="77777777" w:rsidR="009A52E2" w:rsidRDefault="009A52E2" w:rsidP="00025691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14:paraId="682785B3" w14:textId="77777777" w:rsidR="009A52E2" w:rsidRDefault="009A52E2" w:rsidP="00025691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14:paraId="4F40FFD0" w14:textId="77777777" w:rsidR="009A52E2" w:rsidRDefault="009A52E2" w:rsidP="00025691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14:paraId="0BA2BBF6" w14:textId="77777777" w:rsidR="009A52E2" w:rsidRDefault="009A52E2" w:rsidP="00025691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14:paraId="7D118755" w14:textId="77777777" w:rsidR="009A52E2" w:rsidRDefault="009A52E2" w:rsidP="00025691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14:paraId="168D8F00" w14:textId="77777777" w:rsidR="00025691" w:rsidRPr="004846DC" w:rsidRDefault="00025691" w:rsidP="00025691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</w:p>
    <w:p w14:paraId="4FB3B370" w14:textId="77777777" w:rsidR="00025691" w:rsidRPr="004846DC" w:rsidRDefault="00025691" w:rsidP="00025691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14:paraId="3BF7B19F" w14:textId="77777777" w:rsidR="00025691" w:rsidRDefault="00025691" w:rsidP="00025691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14:paraId="2865E3C0" w14:textId="4A691FC0" w:rsidR="00025691" w:rsidRPr="004846DC" w:rsidRDefault="00B00DD5" w:rsidP="00025691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от 27.12.2024</w:t>
      </w:r>
      <w:bookmarkStart w:id="7" w:name="_GoBack"/>
      <w:bookmarkEnd w:id="7"/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№ 2324-п</w:t>
      </w:r>
    </w:p>
    <w:p w14:paraId="439A5D4A" w14:textId="77777777" w:rsidR="00A31843" w:rsidRDefault="00A31843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</w:p>
    <w:p w14:paraId="6F59743D" w14:textId="70EBD922" w:rsidR="00A31843" w:rsidRPr="006D576F" w:rsidRDefault="00025691" w:rsidP="00A3184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Приложение</w:t>
      </w:r>
    </w:p>
    <w:p w14:paraId="55CD2E49" w14:textId="77777777" w:rsidR="00A31843" w:rsidRPr="006D576F" w:rsidRDefault="00A31843" w:rsidP="00A31843">
      <w:pPr>
        <w:autoSpaceDE w:val="0"/>
        <w:autoSpaceDN w:val="0"/>
        <w:adjustRightInd w:val="0"/>
        <w:jc w:val="right"/>
        <w:rPr>
          <w:rFonts w:ascii="PT Astra Serif" w:hAnsi="PT Astra Serif"/>
          <w:b/>
          <w:sz w:val="28"/>
          <w:szCs w:val="28"/>
        </w:rPr>
      </w:pPr>
      <w:r w:rsidRPr="006D576F">
        <w:rPr>
          <w:rFonts w:ascii="PT Astra Serif" w:hAnsi="PT Astra Serif"/>
          <w:b/>
          <w:sz w:val="28"/>
          <w:szCs w:val="28"/>
        </w:rPr>
        <w:t>к Примерному положению об оплате</w:t>
      </w:r>
    </w:p>
    <w:p w14:paraId="3B75968A" w14:textId="77777777" w:rsidR="00A31843" w:rsidRPr="006D576F" w:rsidRDefault="00A31843" w:rsidP="00A31843">
      <w:pPr>
        <w:autoSpaceDE w:val="0"/>
        <w:autoSpaceDN w:val="0"/>
        <w:adjustRightInd w:val="0"/>
        <w:jc w:val="right"/>
        <w:rPr>
          <w:rFonts w:ascii="PT Astra Serif" w:hAnsi="PT Astra Serif"/>
          <w:b/>
          <w:sz w:val="28"/>
          <w:szCs w:val="28"/>
        </w:rPr>
      </w:pPr>
      <w:r w:rsidRPr="006D576F">
        <w:rPr>
          <w:rFonts w:ascii="PT Astra Serif" w:hAnsi="PT Astra Serif"/>
          <w:b/>
          <w:sz w:val="28"/>
          <w:szCs w:val="28"/>
        </w:rPr>
        <w:t xml:space="preserve"> труда работников муниципальных</w:t>
      </w:r>
    </w:p>
    <w:p w14:paraId="291CF4D1" w14:textId="77777777" w:rsidR="00A31843" w:rsidRPr="006D576F" w:rsidRDefault="00A31843" w:rsidP="00A31843">
      <w:pPr>
        <w:autoSpaceDE w:val="0"/>
        <w:autoSpaceDN w:val="0"/>
        <w:adjustRightInd w:val="0"/>
        <w:jc w:val="right"/>
        <w:rPr>
          <w:rFonts w:ascii="PT Astra Serif" w:hAnsi="PT Astra Serif"/>
          <w:b/>
          <w:bCs/>
          <w:sz w:val="28"/>
          <w:szCs w:val="28"/>
        </w:rPr>
      </w:pPr>
      <w:r w:rsidRPr="006D576F">
        <w:rPr>
          <w:rFonts w:ascii="PT Astra Serif" w:hAnsi="PT Astra Serif"/>
          <w:b/>
          <w:sz w:val="28"/>
          <w:szCs w:val="28"/>
        </w:rPr>
        <w:t>казенных учреждений города Югорска</w:t>
      </w:r>
      <w:r w:rsidRPr="006D576F">
        <w:rPr>
          <w:rFonts w:ascii="PT Astra Serif" w:hAnsi="PT Astra Serif"/>
          <w:b/>
          <w:bCs/>
          <w:sz w:val="28"/>
          <w:szCs w:val="28"/>
        </w:rPr>
        <w:t>,</w:t>
      </w:r>
    </w:p>
    <w:p w14:paraId="56E8B0BE" w14:textId="4E0944F5" w:rsidR="00A31843" w:rsidRPr="006D576F" w:rsidRDefault="00025691" w:rsidP="00A31843">
      <w:pPr>
        <w:autoSpaceDE w:val="0"/>
        <w:autoSpaceDN w:val="0"/>
        <w:adjustRightInd w:val="0"/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осуществляющих хозяйственное</w:t>
      </w:r>
    </w:p>
    <w:p w14:paraId="37D1596B" w14:textId="77777777" w:rsidR="00A31843" w:rsidRPr="006D576F" w:rsidRDefault="00A31843" w:rsidP="00A31843">
      <w:pPr>
        <w:autoSpaceDE w:val="0"/>
        <w:autoSpaceDN w:val="0"/>
        <w:adjustRightInd w:val="0"/>
        <w:jc w:val="right"/>
        <w:rPr>
          <w:rFonts w:ascii="PT Astra Serif" w:hAnsi="PT Astra Serif"/>
          <w:b/>
          <w:bCs/>
          <w:sz w:val="28"/>
          <w:szCs w:val="28"/>
        </w:rPr>
      </w:pPr>
      <w:r w:rsidRPr="006D576F">
        <w:rPr>
          <w:rFonts w:ascii="PT Astra Serif" w:hAnsi="PT Astra Serif"/>
          <w:b/>
          <w:bCs/>
          <w:sz w:val="28"/>
          <w:szCs w:val="28"/>
        </w:rPr>
        <w:t xml:space="preserve"> и методическое  обеспечение</w:t>
      </w:r>
    </w:p>
    <w:p w14:paraId="042CB67D" w14:textId="77777777" w:rsidR="00A31843" w:rsidRDefault="00A31843" w:rsidP="00A31843">
      <w:pPr>
        <w:jc w:val="right"/>
        <w:rPr>
          <w:rFonts w:ascii="PT Astra Serif" w:hAnsi="PT Astra Serif"/>
          <w:sz w:val="28"/>
          <w:szCs w:val="28"/>
        </w:rPr>
      </w:pPr>
    </w:p>
    <w:p w14:paraId="42617EF3" w14:textId="77777777" w:rsidR="00A31843" w:rsidRDefault="00A31843" w:rsidP="00A31843">
      <w:pPr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Таблица 1</w:t>
      </w:r>
    </w:p>
    <w:p w14:paraId="54A736FB" w14:textId="77777777" w:rsidR="00025691" w:rsidRDefault="00025691" w:rsidP="00A31843">
      <w:pPr>
        <w:jc w:val="right"/>
        <w:rPr>
          <w:rFonts w:ascii="PT Astra Serif" w:hAnsi="PT Astra Serif"/>
          <w:b/>
          <w:sz w:val="28"/>
          <w:szCs w:val="28"/>
        </w:rPr>
      </w:pPr>
    </w:p>
    <w:p w14:paraId="31500A31" w14:textId="77777777" w:rsidR="00A31843" w:rsidRDefault="00A31843" w:rsidP="00A31843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Профессиональные квалификационные группы </w:t>
      </w:r>
    </w:p>
    <w:p w14:paraId="66A3D270" w14:textId="77777777" w:rsidR="00A31843" w:rsidRDefault="00A31843" w:rsidP="00A31843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общеотраслевых должностей руководителей, специалистов и служащих</w:t>
      </w:r>
    </w:p>
    <w:p w14:paraId="35CD0E52" w14:textId="77777777" w:rsidR="00A31843" w:rsidRDefault="00A31843" w:rsidP="00A31843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896"/>
        <w:gridCol w:w="4243"/>
        <w:gridCol w:w="1763"/>
      </w:tblGrid>
      <w:tr w:rsidR="00A31843" w:rsidRPr="009A52E2" w14:paraId="38B55717" w14:textId="77777777" w:rsidTr="009A52E2">
        <w:trPr>
          <w:tblHeader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2E64" w14:textId="77777777" w:rsidR="00A31843" w:rsidRPr="009A52E2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 xml:space="preserve">№ </w:t>
            </w:r>
            <w:proofErr w:type="gramStart"/>
            <w:r w:rsidRPr="009A52E2">
              <w:rPr>
                <w:rFonts w:ascii="PT Astra Serif" w:hAnsi="PT Astra Serif"/>
                <w:sz w:val="18"/>
                <w:szCs w:val="18"/>
              </w:rPr>
              <w:t>п</w:t>
            </w:r>
            <w:proofErr w:type="gramEnd"/>
            <w:r w:rsidRPr="009A52E2">
              <w:rPr>
                <w:rFonts w:ascii="PT Astra Serif" w:hAnsi="PT Astra Serif"/>
                <w:sz w:val="18"/>
                <w:szCs w:val="18"/>
              </w:rPr>
              <w:t>/п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7A8F" w14:textId="77777777" w:rsidR="00A31843" w:rsidRPr="009A52E2" w:rsidRDefault="00A318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Квалификационные уровни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9DB0" w14:textId="77777777" w:rsidR="00A31843" w:rsidRPr="009A52E2" w:rsidRDefault="00A318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Должности, отнесенные к квалификационным уровням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2555" w14:textId="77777777" w:rsidR="00A31843" w:rsidRPr="009A52E2" w:rsidRDefault="00A31843">
            <w:pPr>
              <w:ind w:left="-108" w:right="-14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Должностной оклад,</w:t>
            </w:r>
          </w:p>
          <w:p w14:paraId="40AFF0CA" w14:textId="77777777" w:rsidR="00A31843" w:rsidRPr="009A52E2" w:rsidRDefault="00A31843">
            <w:pPr>
              <w:ind w:left="-108" w:right="-14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рублей</w:t>
            </w:r>
          </w:p>
        </w:tc>
      </w:tr>
      <w:tr w:rsidR="00A31843" w:rsidRPr="009A52E2" w14:paraId="72D240FA" w14:textId="77777777" w:rsidTr="009A52E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E1CD" w14:textId="77777777" w:rsidR="00A31843" w:rsidRPr="009A52E2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1.</w:t>
            </w:r>
          </w:p>
        </w:tc>
        <w:tc>
          <w:tcPr>
            <w:tcW w:w="4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4426" w14:textId="77777777" w:rsidR="00A31843" w:rsidRPr="009A52E2" w:rsidRDefault="00A31843">
            <w:pPr>
              <w:jc w:val="center"/>
              <w:outlineLvl w:val="0"/>
              <w:rPr>
                <w:rFonts w:ascii="PT Astra Serif" w:hAnsi="PT Astra Serif"/>
                <w:bCs/>
                <w:sz w:val="18"/>
                <w:szCs w:val="18"/>
              </w:rPr>
            </w:pPr>
            <w:r w:rsidRPr="009A52E2">
              <w:rPr>
                <w:rFonts w:ascii="PT Astra Serif" w:hAnsi="PT Astra Serif"/>
                <w:bCs/>
                <w:sz w:val="18"/>
                <w:szCs w:val="18"/>
              </w:rPr>
              <w:t xml:space="preserve">Профессиональная квалификационная группа </w:t>
            </w:r>
          </w:p>
          <w:p w14:paraId="69E43500" w14:textId="77777777" w:rsidR="00A31843" w:rsidRPr="009A52E2" w:rsidRDefault="00A31843">
            <w:pPr>
              <w:ind w:firstLine="851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bCs/>
                <w:sz w:val="18"/>
                <w:szCs w:val="18"/>
              </w:rPr>
              <w:t>«Общеотраслевые должности служащих первого уровня»</w:t>
            </w:r>
          </w:p>
        </w:tc>
      </w:tr>
      <w:tr w:rsidR="00A31843" w:rsidRPr="009A52E2" w14:paraId="415609B4" w14:textId="77777777" w:rsidTr="009A52E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99F4" w14:textId="77777777" w:rsidR="00A31843" w:rsidRPr="009A52E2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1.1.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E51C" w14:textId="77777777" w:rsidR="00A31843" w:rsidRPr="009A52E2" w:rsidRDefault="00A31843">
            <w:pPr>
              <w:ind w:firstLine="34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1 квалификационный уровень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10E0" w14:textId="03A90833" w:rsidR="00A31843" w:rsidRPr="009A52E2" w:rsidRDefault="00A31843">
            <w:pPr>
              <w:ind w:firstLine="34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Машинистка, секретарь-машинистка, архивариус, делопроизводитель, кассир, секретарь, экспедитор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59EF" w14:textId="283FEAA4" w:rsidR="00A31843" w:rsidRPr="009A52E2" w:rsidRDefault="0040053B" w:rsidP="00554B51">
            <w:pPr>
              <w:ind w:firstLine="3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15700</w:t>
            </w:r>
          </w:p>
        </w:tc>
      </w:tr>
      <w:tr w:rsidR="00A31843" w:rsidRPr="009A52E2" w14:paraId="47247A36" w14:textId="77777777" w:rsidTr="009A52E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1D2D" w14:textId="77777777" w:rsidR="00A31843" w:rsidRPr="009A52E2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2.</w:t>
            </w:r>
          </w:p>
        </w:tc>
        <w:tc>
          <w:tcPr>
            <w:tcW w:w="4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1891" w14:textId="77777777" w:rsidR="00A31843" w:rsidRPr="009A52E2" w:rsidRDefault="00A31843">
            <w:pPr>
              <w:ind w:firstLine="34"/>
              <w:jc w:val="center"/>
              <w:outlineLvl w:val="0"/>
              <w:rPr>
                <w:rFonts w:ascii="PT Astra Serif" w:hAnsi="PT Astra Serif"/>
                <w:bCs/>
                <w:sz w:val="18"/>
                <w:szCs w:val="18"/>
              </w:rPr>
            </w:pPr>
            <w:r w:rsidRPr="009A52E2">
              <w:rPr>
                <w:rFonts w:ascii="PT Astra Serif" w:hAnsi="PT Astra Serif"/>
                <w:bCs/>
                <w:sz w:val="18"/>
                <w:szCs w:val="18"/>
              </w:rPr>
              <w:t>Профессиональная квалификационная группа</w:t>
            </w:r>
          </w:p>
          <w:p w14:paraId="25EE6EFC" w14:textId="77777777" w:rsidR="00A31843" w:rsidRPr="009A52E2" w:rsidRDefault="00A31843">
            <w:pPr>
              <w:ind w:firstLine="3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bCs/>
                <w:sz w:val="18"/>
                <w:szCs w:val="18"/>
              </w:rPr>
              <w:t>«Общеотраслевые должности служащих второго уровня»</w:t>
            </w:r>
          </w:p>
        </w:tc>
      </w:tr>
      <w:tr w:rsidR="00A31843" w:rsidRPr="009A52E2" w14:paraId="60874B17" w14:textId="77777777" w:rsidTr="009A52E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3A17" w14:textId="77777777" w:rsidR="00A31843" w:rsidRPr="009A52E2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2.1.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6157" w14:textId="77777777" w:rsidR="00A31843" w:rsidRPr="009A52E2" w:rsidRDefault="00A31843">
            <w:pPr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1 квалификационный уровень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3068" w14:textId="156D36B4" w:rsidR="00A31843" w:rsidRPr="009A52E2" w:rsidRDefault="00A31843">
            <w:pPr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 xml:space="preserve">    </w:t>
            </w:r>
            <w:proofErr w:type="gramStart"/>
            <w:r w:rsidRPr="009A52E2">
              <w:rPr>
                <w:rFonts w:ascii="PT Astra Serif" w:hAnsi="PT Astra Serif"/>
                <w:sz w:val="18"/>
                <w:szCs w:val="18"/>
              </w:rPr>
              <w:t>Администратор, инспектор по кадрам, диспетчер, техник, техник</w:t>
            </w:r>
            <w:r w:rsidR="006A5CEF" w:rsidRPr="009A52E2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9A52E2">
              <w:rPr>
                <w:rFonts w:ascii="PT Astra Serif" w:hAnsi="PT Astra Serif"/>
                <w:sz w:val="18"/>
                <w:szCs w:val="18"/>
              </w:rPr>
              <w:t>- технолог, товаровед, художник, секретарь руководителя, помощник оперативного дежурного</w:t>
            </w:r>
            <w:proofErr w:type="gramEnd"/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CB8B" w14:textId="63C34556" w:rsidR="00A31843" w:rsidRPr="009A52E2" w:rsidRDefault="0040053B" w:rsidP="00554B51">
            <w:pPr>
              <w:ind w:left="-108" w:right="-14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15776</w:t>
            </w:r>
          </w:p>
        </w:tc>
      </w:tr>
      <w:tr w:rsidR="00A31843" w:rsidRPr="009A52E2" w14:paraId="69E346DF" w14:textId="77777777" w:rsidTr="009A52E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A904" w14:textId="77777777" w:rsidR="00A31843" w:rsidRPr="009A52E2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2.2.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DB5E" w14:textId="77777777" w:rsidR="00A31843" w:rsidRPr="009A52E2" w:rsidRDefault="00A31843">
            <w:pPr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2 квалификационный уровень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619E" w14:textId="0C090F97" w:rsidR="00A31843" w:rsidRPr="009A52E2" w:rsidRDefault="00A31843">
            <w:pPr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 xml:space="preserve">Заведующий канцелярией, заведующий архивом,  заведующий складом, заведующий хозяйством; </w:t>
            </w:r>
          </w:p>
          <w:p w14:paraId="7C81B447" w14:textId="52A7C2C3" w:rsidR="00A31843" w:rsidRPr="009A52E2" w:rsidRDefault="00A3184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«Старший»;</w:t>
            </w:r>
          </w:p>
          <w:p w14:paraId="16EDF0D8" w14:textId="77777777" w:rsidR="00A31843" w:rsidRPr="009A52E2" w:rsidRDefault="00A3184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 xml:space="preserve">     Должности служащих первого квалификационного уровня, по которым устанавливается </w:t>
            </w:r>
            <w:r w:rsidRPr="009A52E2">
              <w:rPr>
                <w:rFonts w:ascii="PT Astra Serif" w:hAnsi="PT Astra Serif"/>
                <w:sz w:val="18"/>
                <w:szCs w:val="18"/>
                <w:lang w:val="en-US"/>
              </w:rPr>
              <w:t>II</w:t>
            </w:r>
            <w:r w:rsidRPr="009A52E2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spellStart"/>
            <w:r w:rsidRPr="009A52E2">
              <w:rPr>
                <w:rFonts w:ascii="PT Astra Serif" w:hAnsi="PT Astra Serif"/>
                <w:sz w:val="18"/>
                <w:szCs w:val="18"/>
              </w:rPr>
              <w:t>внутридолжностная</w:t>
            </w:r>
            <w:proofErr w:type="spellEnd"/>
            <w:r w:rsidRPr="009A52E2">
              <w:rPr>
                <w:rFonts w:ascii="PT Astra Serif" w:hAnsi="PT Astra Serif"/>
                <w:sz w:val="18"/>
                <w:szCs w:val="18"/>
              </w:rPr>
              <w:t xml:space="preserve"> категория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5B45" w14:textId="430F5B62" w:rsidR="00A31843" w:rsidRPr="009A52E2" w:rsidRDefault="0040053B" w:rsidP="00554B5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15872</w:t>
            </w:r>
          </w:p>
        </w:tc>
      </w:tr>
      <w:tr w:rsidR="00A31843" w:rsidRPr="009A52E2" w14:paraId="71029443" w14:textId="77777777" w:rsidTr="009A52E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CCED" w14:textId="77777777" w:rsidR="00A31843" w:rsidRPr="009A52E2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2.3.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79DE" w14:textId="77777777" w:rsidR="00A31843" w:rsidRPr="009A52E2" w:rsidRDefault="00A31843">
            <w:pPr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3 квалификационный уровень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DDFD" w14:textId="08E78171" w:rsidR="00A31843" w:rsidRPr="009A52E2" w:rsidRDefault="00A3184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 xml:space="preserve">Заведующий производством (шеф-повар), заведующий столовой, начальник хозяйственного отдела, производитель работ (прораб), оперативный дежурный; </w:t>
            </w:r>
          </w:p>
          <w:p w14:paraId="1B00106C" w14:textId="77777777" w:rsidR="00A31843" w:rsidRPr="009A52E2" w:rsidRDefault="00A3184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 xml:space="preserve">     Должности служащих первого квалификационного уровня, по которым устанавливается </w:t>
            </w:r>
            <w:r w:rsidRPr="009A52E2">
              <w:rPr>
                <w:rFonts w:ascii="PT Astra Serif" w:hAnsi="PT Astra Serif"/>
                <w:sz w:val="18"/>
                <w:szCs w:val="18"/>
                <w:lang w:val="en-US"/>
              </w:rPr>
              <w:t>I</w:t>
            </w:r>
            <w:r w:rsidRPr="009A52E2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spellStart"/>
            <w:r w:rsidRPr="009A52E2">
              <w:rPr>
                <w:rFonts w:ascii="PT Astra Serif" w:hAnsi="PT Astra Serif"/>
                <w:sz w:val="18"/>
                <w:szCs w:val="18"/>
              </w:rPr>
              <w:t>внутридолжностная</w:t>
            </w:r>
            <w:proofErr w:type="spellEnd"/>
            <w:r w:rsidRPr="009A52E2">
              <w:rPr>
                <w:rFonts w:ascii="PT Astra Serif" w:hAnsi="PT Astra Serif"/>
                <w:sz w:val="18"/>
                <w:szCs w:val="18"/>
              </w:rPr>
              <w:t xml:space="preserve"> категория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CD15" w14:textId="69F49847" w:rsidR="00A31843" w:rsidRPr="009A52E2" w:rsidRDefault="0040053B" w:rsidP="00DE6B1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15968</w:t>
            </w:r>
          </w:p>
        </w:tc>
      </w:tr>
      <w:tr w:rsidR="00A31843" w:rsidRPr="009A52E2" w14:paraId="52FD9CA3" w14:textId="77777777" w:rsidTr="009A52E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D54A" w14:textId="77777777" w:rsidR="00A31843" w:rsidRPr="009A52E2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2.4.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309A" w14:textId="77777777" w:rsidR="00A31843" w:rsidRPr="009A52E2" w:rsidRDefault="00A31843">
            <w:pPr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4 квалификационный уровень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710B" w14:textId="345D9448" w:rsidR="00A31843" w:rsidRPr="009A52E2" w:rsidRDefault="00A3184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Мастер участка (включая старшего), механик, начальник автоколонны;</w:t>
            </w:r>
          </w:p>
          <w:p w14:paraId="762F7874" w14:textId="050E6BE5" w:rsidR="00A31843" w:rsidRPr="009A52E2" w:rsidRDefault="00A3184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E298" w14:textId="1D9BBC71" w:rsidR="00A31843" w:rsidRPr="009A52E2" w:rsidRDefault="0040053B" w:rsidP="0040053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16066</w:t>
            </w:r>
          </w:p>
        </w:tc>
      </w:tr>
      <w:tr w:rsidR="00A31843" w:rsidRPr="009A52E2" w14:paraId="28A509E1" w14:textId="77777777" w:rsidTr="009A52E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F4A0" w14:textId="77777777" w:rsidR="00A31843" w:rsidRPr="009A52E2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2.5.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8F0B" w14:textId="77777777" w:rsidR="00A31843" w:rsidRPr="009A52E2" w:rsidRDefault="00A31843">
            <w:pPr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5 квалификационный уровень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6892" w14:textId="154DEC96" w:rsidR="00A31843" w:rsidRPr="009A52E2" w:rsidRDefault="00A3184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Начальник гаража, начальник (заведующий)  мастерской, начальник смены, начальник цеха, старший оперативный дежурный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7F22" w14:textId="58F4F7DA" w:rsidR="00A31843" w:rsidRPr="009A52E2" w:rsidRDefault="0040053B" w:rsidP="00554B5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17420</w:t>
            </w:r>
          </w:p>
        </w:tc>
      </w:tr>
      <w:tr w:rsidR="00A31843" w:rsidRPr="009A52E2" w14:paraId="286249FC" w14:textId="77777777" w:rsidTr="009A52E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BE00" w14:textId="77777777" w:rsidR="00A31843" w:rsidRPr="009A52E2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3.</w:t>
            </w:r>
          </w:p>
        </w:tc>
        <w:tc>
          <w:tcPr>
            <w:tcW w:w="4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E7DB" w14:textId="77777777" w:rsidR="00A31843" w:rsidRPr="009A52E2" w:rsidRDefault="00A31843">
            <w:pPr>
              <w:ind w:firstLine="34"/>
              <w:jc w:val="both"/>
              <w:outlineLvl w:val="0"/>
              <w:rPr>
                <w:rFonts w:ascii="PT Astra Serif" w:hAnsi="PT Astra Serif"/>
                <w:bCs/>
                <w:sz w:val="18"/>
                <w:szCs w:val="18"/>
              </w:rPr>
            </w:pPr>
            <w:r w:rsidRPr="009A52E2">
              <w:rPr>
                <w:rFonts w:ascii="PT Astra Serif" w:hAnsi="PT Astra Serif"/>
                <w:bCs/>
                <w:sz w:val="18"/>
                <w:szCs w:val="18"/>
              </w:rPr>
              <w:t>Профессиональная квалификационная группа</w:t>
            </w:r>
          </w:p>
          <w:p w14:paraId="6B549EF0" w14:textId="77777777" w:rsidR="00A31843" w:rsidRPr="009A52E2" w:rsidRDefault="00A31843">
            <w:pPr>
              <w:ind w:firstLine="34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bCs/>
                <w:sz w:val="18"/>
                <w:szCs w:val="18"/>
              </w:rPr>
              <w:t>«Общеотраслевые должности служащих третьего уровня»</w:t>
            </w:r>
          </w:p>
        </w:tc>
      </w:tr>
      <w:tr w:rsidR="00A31843" w:rsidRPr="009A52E2" w14:paraId="1B8429D1" w14:textId="77777777" w:rsidTr="009A52E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87E" w14:textId="77777777" w:rsidR="00A31843" w:rsidRPr="009A52E2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3.1.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92B5" w14:textId="77777777" w:rsidR="00A31843" w:rsidRPr="009A52E2" w:rsidRDefault="00A31843">
            <w:pPr>
              <w:ind w:firstLine="34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1 квалификационный уровень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0598" w14:textId="4CFA8E12" w:rsidR="006A5CEF" w:rsidRPr="009A52E2" w:rsidRDefault="00EB156C" w:rsidP="006A5CEF">
            <w:pPr>
              <w:ind w:firstLine="34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 xml:space="preserve">Бухгалтер, </w:t>
            </w:r>
            <w:r w:rsidR="00A31843" w:rsidRPr="009A52E2">
              <w:rPr>
                <w:rFonts w:ascii="PT Astra Serif" w:hAnsi="PT Astra Serif"/>
                <w:sz w:val="18"/>
                <w:szCs w:val="18"/>
              </w:rPr>
              <w:t xml:space="preserve">бухгалтер-ревизор, </w:t>
            </w:r>
            <w:proofErr w:type="spellStart"/>
            <w:r w:rsidR="00A31843" w:rsidRPr="009A52E2">
              <w:rPr>
                <w:rFonts w:ascii="PT Astra Serif" w:hAnsi="PT Astra Serif"/>
                <w:sz w:val="18"/>
                <w:szCs w:val="18"/>
              </w:rPr>
              <w:t>документовед</w:t>
            </w:r>
            <w:proofErr w:type="spellEnd"/>
            <w:r w:rsidR="00A31843" w:rsidRPr="009A52E2">
              <w:rPr>
                <w:rFonts w:ascii="PT Astra Serif" w:hAnsi="PT Astra Serif"/>
                <w:sz w:val="18"/>
                <w:szCs w:val="18"/>
              </w:rPr>
              <w:t xml:space="preserve">, </w:t>
            </w:r>
          </w:p>
          <w:p w14:paraId="69CD9C48" w14:textId="77777777" w:rsidR="006A5CEF" w:rsidRPr="009A52E2" w:rsidRDefault="00A31843" w:rsidP="006A5CEF">
            <w:pPr>
              <w:ind w:firstLine="34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инженер-программист, инженер; инженер-технолог,</w:t>
            </w:r>
          </w:p>
          <w:p w14:paraId="3F634D84" w14:textId="77777777" w:rsidR="006A5CEF" w:rsidRPr="009A52E2" w:rsidRDefault="00A31843" w:rsidP="006A5CEF">
            <w:pPr>
              <w:ind w:firstLine="34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 xml:space="preserve">инженер-программист, </w:t>
            </w:r>
          </w:p>
          <w:p w14:paraId="52C271B0" w14:textId="77777777" w:rsidR="006A5CEF" w:rsidRPr="009A52E2" w:rsidRDefault="00A31843" w:rsidP="006A5CEF">
            <w:pPr>
              <w:ind w:firstLine="34"/>
              <w:jc w:val="both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9A52E2">
              <w:rPr>
                <w:rFonts w:ascii="PT Astra Serif" w:hAnsi="PT Astra Serif"/>
                <w:sz w:val="18"/>
                <w:szCs w:val="18"/>
              </w:rPr>
              <w:lastRenderedPageBreak/>
              <w:t>инженер-электроник</w:t>
            </w:r>
            <w:proofErr w:type="gramEnd"/>
            <w:r w:rsidRPr="009A52E2">
              <w:rPr>
                <w:rFonts w:ascii="PT Astra Serif" w:hAnsi="PT Astra Serif"/>
                <w:sz w:val="18"/>
                <w:szCs w:val="18"/>
              </w:rPr>
              <w:t xml:space="preserve">, </w:t>
            </w:r>
          </w:p>
          <w:p w14:paraId="4C460A09" w14:textId="709C18FA" w:rsidR="00A31843" w:rsidRPr="009A52E2" w:rsidRDefault="00A31843" w:rsidP="00931F01">
            <w:pPr>
              <w:ind w:firstLine="34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инженер-энергетик, специалист по кадрам,</w:t>
            </w:r>
            <w:r w:rsidR="00931F01" w:rsidRPr="009A52E2">
              <w:rPr>
                <w:rFonts w:ascii="PT Astra Serif" w:hAnsi="PT Astra Serif"/>
                <w:sz w:val="18"/>
                <w:szCs w:val="18"/>
              </w:rPr>
              <w:t xml:space="preserve"> инженер</w:t>
            </w:r>
            <w:r w:rsidRPr="009A52E2">
              <w:rPr>
                <w:rFonts w:ascii="PT Astra Serif" w:hAnsi="PT Astra Serif"/>
                <w:sz w:val="18"/>
                <w:szCs w:val="18"/>
              </w:rPr>
              <w:t xml:space="preserve"> по охране труда, юрисконсульт, менеджер, экономист, эксперт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E4C5" w14:textId="1DBC2506" w:rsidR="00A31843" w:rsidRPr="009A52E2" w:rsidRDefault="0040053B" w:rsidP="0040053B">
            <w:pPr>
              <w:ind w:firstLine="3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lastRenderedPageBreak/>
              <w:t>19530</w:t>
            </w:r>
          </w:p>
        </w:tc>
      </w:tr>
      <w:tr w:rsidR="00A31843" w:rsidRPr="009A52E2" w14:paraId="120E7844" w14:textId="77777777" w:rsidTr="009A52E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FF02" w14:textId="77777777" w:rsidR="00A31843" w:rsidRPr="009A52E2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lastRenderedPageBreak/>
              <w:t>3.2.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BF86" w14:textId="77777777" w:rsidR="00A31843" w:rsidRPr="009A52E2" w:rsidRDefault="00A31843">
            <w:pPr>
              <w:ind w:firstLine="34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2 квалификационный уровень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62AD" w14:textId="1A6C682F" w:rsidR="00A31843" w:rsidRPr="009A52E2" w:rsidRDefault="00A31843" w:rsidP="00EB156C">
            <w:pPr>
              <w:ind w:firstLine="34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9A52E2">
              <w:rPr>
                <w:rFonts w:ascii="PT Astra Serif" w:hAnsi="PT Astra Serif"/>
                <w:sz w:val="18"/>
                <w:szCs w:val="18"/>
                <w:lang w:val="en-US"/>
              </w:rPr>
              <w:t>II</w:t>
            </w:r>
            <w:r w:rsidRPr="009A52E2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spellStart"/>
            <w:r w:rsidRPr="009A52E2">
              <w:rPr>
                <w:rFonts w:ascii="PT Astra Serif" w:hAnsi="PT Astra Serif"/>
                <w:sz w:val="18"/>
                <w:szCs w:val="18"/>
              </w:rPr>
              <w:t>внутридолжностная</w:t>
            </w:r>
            <w:proofErr w:type="spellEnd"/>
            <w:r w:rsidRPr="009A52E2">
              <w:rPr>
                <w:rFonts w:ascii="PT Astra Serif" w:hAnsi="PT Astra Serif"/>
                <w:sz w:val="18"/>
                <w:szCs w:val="18"/>
              </w:rPr>
              <w:t xml:space="preserve"> категория или производное должностное наименование «старший»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6F5F" w14:textId="50970C87" w:rsidR="00A31843" w:rsidRPr="009A52E2" w:rsidRDefault="0040053B" w:rsidP="00DE6B1D">
            <w:pPr>
              <w:ind w:firstLine="3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19844</w:t>
            </w:r>
          </w:p>
        </w:tc>
      </w:tr>
      <w:tr w:rsidR="00A31843" w:rsidRPr="009A52E2" w14:paraId="66BB97B4" w14:textId="77777777" w:rsidTr="009A52E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79A1" w14:textId="77777777" w:rsidR="00A31843" w:rsidRPr="009A52E2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3.3.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06C8" w14:textId="77777777" w:rsidR="00A31843" w:rsidRPr="009A52E2" w:rsidRDefault="00A31843">
            <w:pPr>
              <w:ind w:firstLine="34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3 квалификационный уровень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F2B6" w14:textId="3F5F0148" w:rsidR="00A31843" w:rsidRPr="009A52E2" w:rsidRDefault="00A31843" w:rsidP="00EB156C">
            <w:pPr>
              <w:ind w:firstLine="34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9A52E2">
              <w:rPr>
                <w:rFonts w:ascii="PT Astra Serif" w:hAnsi="PT Astra Serif"/>
                <w:sz w:val="18"/>
                <w:szCs w:val="18"/>
                <w:lang w:val="en-US"/>
              </w:rPr>
              <w:t>I</w:t>
            </w:r>
            <w:r w:rsidRPr="009A52E2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spellStart"/>
            <w:r w:rsidRPr="009A52E2">
              <w:rPr>
                <w:rFonts w:ascii="PT Astra Serif" w:hAnsi="PT Astra Serif"/>
                <w:sz w:val="18"/>
                <w:szCs w:val="18"/>
              </w:rPr>
              <w:t>внутридолжностная</w:t>
            </w:r>
            <w:proofErr w:type="spellEnd"/>
            <w:r w:rsidRPr="009A52E2">
              <w:rPr>
                <w:rFonts w:ascii="PT Astra Serif" w:hAnsi="PT Astra Serif"/>
                <w:sz w:val="18"/>
                <w:szCs w:val="18"/>
              </w:rPr>
              <w:t xml:space="preserve"> категория 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F19B" w14:textId="1EF29084" w:rsidR="00A31843" w:rsidRPr="009A52E2" w:rsidRDefault="0040053B" w:rsidP="001938AF">
            <w:pPr>
              <w:ind w:firstLine="3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20812</w:t>
            </w:r>
          </w:p>
        </w:tc>
      </w:tr>
      <w:tr w:rsidR="00A31843" w:rsidRPr="009A52E2" w14:paraId="4EE71EF9" w14:textId="77777777" w:rsidTr="009A52E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D0C6" w14:textId="77777777" w:rsidR="00A31843" w:rsidRPr="009A52E2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3.4.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037D" w14:textId="77777777" w:rsidR="00A31843" w:rsidRPr="009A52E2" w:rsidRDefault="00A31843">
            <w:pPr>
              <w:ind w:firstLine="34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4 квалификационный уровень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97CB" w14:textId="3AC10CE9" w:rsidR="00A31843" w:rsidRPr="009A52E2" w:rsidRDefault="00A31843">
            <w:pPr>
              <w:ind w:firstLine="34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283B" w14:textId="1ABAF7F1" w:rsidR="00A31843" w:rsidRPr="009A52E2" w:rsidRDefault="0040053B" w:rsidP="007F3679">
            <w:pPr>
              <w:ind w:firstLine="3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21290</w:t>
            </w:r>
          </w:p>
        </w:tc>
      </w:tr>
      <w:tr w:rsidR="00A31843" w:rsidRPr="009A52E2" w14:paraId="1B5DD4FA" w14:textId="77777777" w:rsidTr="009A52E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1180" w14:textId="77777777" w:rsidR="00A31843" w:rsidRPr="009A52E2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3.5.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1A37" w14:textId="77777777" w:rsidR="00A31843" w:rsidRPr="009A52E2" w:rsidRDefault="00A31843">
            <w:pPr>
              <w:ind w:firstLine="34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5 квалификационный уровень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8B17" w14:textId="1B1913C0" w:rsidR="00A31843" w:rsidRPr="009A52E2" w:rsidRDefault="00A31843">
            <w:pPr>
              <w:ind w:firstLine="34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 xml:space="preserve">Главный специалист (в отделах, отделениях, лабораториях, мастерских), заместитель главного бухгалтера, заместитель начальника отдела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ECC4" w14:textId="0D914532" w:rsidR="00A31843" w:rsidRPr="009A52E2" w:rsidRDefault="0040053B" w:rsidP="00554B51">
            <w:pPr>
              <w:ind w:firstLine="3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21872</w:t>
            </w:r>
          </w:p>
        </w:tc>
      </w:tr>
      <w:tr w:rsidR="00A31843" w:rsidRPr="009A52E2" w14:paraId="5F9B979E" w14:textId="77777777" w:rsidTr="009A52E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3004" w14:textId="77777777" w:rsidR="00A31843" w:rsidRPr="009A52E2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4.</w:t>
            </w:r>
          </w:p>
        </w:tc>
        <w:tc>
          <w:tcPr>
            <w:tcW w:w="4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084E" w14:textId="77777777" w:rsidR="00A31843" w:rsidRPr="009A52E2" w:rsidRDefault="00A31843">
            <w:pPr>
              <w:jc w:val="both"/>
              <w:outlineLvl w:val="0"/>
              <w:rPr>
                <w:rFonts w:ascii="PT Astra Serif" w:hAnsi="PT Astra Serif"/>
                <w:bCs/>
                <w:sz w:val="18"/>
                <w:szCs w:val="18"/>
              </w:rPr>
            </w:pPr>
            <w:r w:rsidRPr="009A52E2">
              <w:rPr>
                <w:rFonts w:ascii="PT Astra Serif" w:hAnsi="PT Astra Serif"/>
                <w:bCs/>
                <w:sz w:val="18"/>
                <w:szCs w:val="18"/>
              </w:rPr>
              <w:t xml:space="preserve">Профессиональная квалификационная группа </w:t>
            </w:r>
          </w:p>
          <w:p w14:paraId="3EEE861B" w14:textId="77777777" w:rsidR="00A31843" w:rsidRPr="009A52E2" w:rsidRDefault="00A3184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bCs/>
                <w:sz w:val="18"/>
                <w:szCs w:val="18"/>
              </w:rPr>
              <w:t>«Общеотраслевые должности служащих четвертого уровня»</w:t>
            </w:r>
            <w:r w:rsidRPr="009A52E2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A31843" w:rsidRPr="009A52E2" w14:paraId="50CB8588" w14:textId="77777777" w:rsidTr="009A52E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721F" w14:textId="77777777" w:rsidR="00A31843" w:rsidRPr="009A52E2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4.1.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F469" w14:textId="77777777" w:rsidR="00A31843" w:rsidRPr="009A52E2" w:rsidRDefault="00A31843">
            <w:pPr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1 квалификационный уровень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6896" w14:textId="2C175CB5" w:rsidR="00A31843" w:rsidRPr="009A52E2" w:rsidRDefault="00A3184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Начальник отдела кадров, начальник планово-экономического отдела, начальник юридического отдела,</w:t>
            </w:r>
          </w:p>
          <w:p w14:paraId="7DCC39D9" w14:textId="77777777" w:rsidR="00A31843" w:rsidRPr="009A52E2" w:rsidRDefault="00A3184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руководитель службы охраны труда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4799" w14:textId="5270E2DF" w:rsidR="00A31843" w:rsidRPr="009A52E2" w:rsidRDefault="0040053B" w:rsidP="007F367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22647</w:t>
            </w:r>
          </w:p>
        </w:tc>
      </w:tr>
      <w:tr w:rsidR="00A31843" w:rsidRPr="009A52E2" w14:paraId="760CDF27" w14:textId="77777777" w:rsidTr="009A52E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A127" w14:textId="77777777" w:rsidR="00A31843" w:rsidRPr="009A52E2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4.2.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1A7A" w14:textId="77777777" w:rsidR="00A31843" w:rsidRPr="009A52E2" w:rsidRDefault="00A31843">
            <w:pPr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2 квалификационный уровень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94D5" w14:textId="174C48D3" w:rsidR="00A31843" w:rsidRPr="009A52E2" w:rsidRDefault="00A3184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Главный (аналитик, диспетчер, инженер, конструктор, механик, сварщик, технолог, энергетик, эксперт)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9967" w14:textId="0889E321" w:rsidR="00A31843" w:rsidRPr="009A52E2" w:rsidRDefault="0040053B" w:rsidP="007F367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23226</w:t>
            </w:r>
          </w:p>
        </w:tc>
      </w:tr>
      <w:tr w:rsidR="00A31843" w:rsidRPr="009A52E2" w14:paraId="522552FC" w14:textId="77777777" w:rsidTr="009A52E2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DA18" w14:textId="77777777" w:rsidR="00A31843" w:rsidRPr="009A52E2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4.3.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BF62" w14:textId="77777777" w:rsidR="00A31843" w:rsidRPr="009A52E2" w:rsidRDefault="00A31843">
            <w:pPr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3 квалификационный уровень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E553" w14:textId="64927B8D" w:rsidR="00A31843" w:rsidRPr="009A52E2" w:rsidRDefault="00A3184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Директор (начальник, заведующий) организации (учреждения), в том числе филиала, другого обособленного  структурного подразделения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6903" w14:textId="6E0AC573" w:rsidR="00A31843" w:rsidRPr="009A52E2" w:rsidRDefault="0040053B" w:rsidP="007F367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28064</w:t>
            </w:r>
          </w:p>
        </w:tc>
      </w:tr>
    </w:tbl>
    <w:p w14:paraId="7CED5E8A" w14:textId="77777777" w:rsidR="00A31843" w:rsidRPr="00AC4DFF" w:rsidRDefault="00A31843" w:rsidP="00A31843">
      <w:pPr>
        <w:jc w:val="right"/>
        <w:outlineLvl w:val="0"/>
        <w:rPr>
          <w:rFonts w:ascii="PT Astra Serif" w:hAnsi="PT Astra Serif"/>
          <w:bCs/>
          <w:sz w:val="28"/>
          <w:szCs w:val="28"/>
          <w:highlight w:val="yellow"/>
        </w:rPr>
      </w:pPr>
    </w:p>
    <w:p w14:paraId="09E068F4" w14:textId="77777777" w:rsidR="00025691" w:rsidRDefault="00025691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01271A0F" w14:textId="77777777" w:rsidR="00025691" w:rsidRDefault="00025691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541F5484" w14:textId="77777777" w:rsidR="00025691" w:rsidRDefault="00025691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50FA2618" w14:textId="77777777" w:rsidR="00025691" w:rsidRDefault="00025691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2794395E" w14:textId="77777777" w:rsidR="00025691" w:rsidRDefault="00025691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7C698C08" w14:textId="77777777" w:rsidR="00025691" w:rsidRDefault="00025691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782E1AA5" w14:textId="77777777" w:rsidR="00025691" w:rsidRDefault="00025691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1BC12301" w14:textId="77777777" w:rsidR="00025691" w:rsidRDefault="00025691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5B68A8F7" w14:textId="77777777" w:rsidR="00025691" w:rsidRDefault="00025691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5926F022" w14:textId="77777777" w:rsidR="00025691" w:rsidRDefault="00025691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629AB333" w14:textId="77777777" w:rsidR="00EB156C" w:rsidRDefault="00EB156C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04F27E78" w14:textId="77777777" w:rsidR="009A52E2" w:rsidRDefault="009A52E2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65EA846E" w14:textId="77777777" w:rsidR="009A52E2" w:rsidRDefault="009A52E2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70E74AB2" w14:textId="77777777" w:rsidR="009A52E2" w:rsidRDefault="009A52E2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74298D97" w14:textId="77777777" w:rsidR="009A52E2" w:rsidRDefault="009A52E2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7929CEAA" w14:textId="77777777" w:rsidR="009A52E2" w:rsidRDefault="009A52E2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53EA56DA" w14:textId="77777777" w:rsidR="009A52E2" w:rsidRDefault="009A52E2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6012D637" w14:textId="77777777" w:rsidR="009A52E2" w:rsidRDefault="009A52E2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4DB0E0D5" w14:textId="77777777" w:rsidR="009A52E2" w:rsidRDefault="009A52E2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15AE37F4" w14:textId="77777777" w:rsidR="009A52E2" w:rsidRDefault="009A52E2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57A546AF" w14:textId="77777777" w:rsidR="009A52E2" w:rsidRDefault="009A52E2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7A958681" w14:textId="77777777" w:rsidR="009A52E2" w:rsidRDefault="009A52E2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55560862" w14:textId="77777777" w:rsidR="009A52E2" w:rsidRDefault="009A52E2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3950E1E6" w14:textId="77777777" w:rsidR="00A31843" w:rsidRPr="005B16F1" w:rsidRDefault="00A31843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  <w:r w:rsidRPr="005B16F1">
        <w:rPr>
          <w:rFonts w:ascii="PT Astra Serif" w:hAnsi="PT Astra Serif"/>
          <w:b/>
          <w:bCs/>
          <w:sz w:val="28"/>
          <w:szCs w:val="28"/>
        </w:rPr>
        <w:lastRenderedPageBreak/>
        <w:t>Таблица 2</w:t>
      </w:r>
    </w:p>
    <w:p w14:paraId="6EF70181" w14:textId="77777777" w:rsidR="00A31843" w:rsidRPr="005B16F1" w:rsidRDefault="00A31843" w:rsidP="00A31843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1501A09C" w14:textId="77777777" w:rsidR="00A31843" w:rsidRPr="005B16F1" w:rsidRDefault="00A31843" w:rsidP="00A31843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5B16F1">
        <w:rPr>
          <w:rFonts w:ascii="PT Astra Serif" w:hAnsi="PT Astra Serif"/>
          <w:b/>
          <w:bCs/>
          <w:sz w:val="28"/>
          <w:szCs w:val="28"/>
        </w:rPr>
        <w:t xml:space="preserve">Профессиональные квалификационные группы </w:t>
      </w:r>
    </w:p>
    <w:p w14:paraId="7A7B45FA" w14:textId="77777777" w:rsidR="00A31843" w:rsidRDefault="00A31843" w:rsidP="00A3184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B16F1">
        <w:rPr>
          <w:rFonts w:ascii="PT Astra Serif" w:hAnsi="PT Astra Serif"/>
          <w:b/>
          <w:bCs/>
          <w:sz w:val="28"/>
          <w:szCs w:val="28"/>
        </w:rPr>
        <w:t>общеотраслевых профессий рабочих</w:t>
      </w:r>
    </w:p>
    <w:p w14:paraId="13F3C52F" w14:textId="77777777" w:rsidR="00025691" w:rsidRPr="005B16F1" w:rsidRDefault="00025691" w:rsidP="00A31843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104"/>
        <w:gridCol w:w="4021"/>
        <w:gridCol w:w="1780"/>
      </w:tblGrid>
      <w:tr w:rsidR="00A31843" w:rsidRPr="009A52E2" w14:paraId="5CB60939" w14:textId="77777777" w:rsidTr="009A52E2">
        <w:trPr>
          <w:tblHeader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FEB1" w14:textId="16C7F7FB" w:rsidR="00A31843" w:rsidRPr="009A52E2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gramStart"/>
            <w:r w:rsidRPr="009A52E2">
              <w:rPr>
                <w:rFonts w:ascii="PT Astra Serif" w:hAnsi="PT Astra Serif"/>
                <w:sz w:val="18"/>
                <w:szCs w:val="18"/>
              </w:rPr>
              <w:t>п</w:t>
            </w:r>
            <w:proofErr w:type="gramEnd"/>
            <w:r w:rsidRPr="009A52E2">
              <w:rPr>
                <w:rFonts w:ascii="PT Astra Serif" w:hAnsi="PT Astra Serif"/>
                <w:sz w:val="18"/>
                <w:szCs w:val="18"/>
              </w:rPr>
              <w:t>/п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809A" w14:textId="77777777" w:rsidR="00A31843" w:rsidRPr="009A52E2" w:rsidRDefault="00A318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Квалификационные уровни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658C" w14:textId="77777777" w:rsidR="00A31843" w:rsidRPr="009A52E2" w:rsidRDefault="00A318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Должности, отнесенные к квалификационным уровням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57EB" w14:textId="77777777" w:rsidR="00A31843" w:rsidRPr="009A52E2" w:rsidRDefault="00A31843">
            <w:pPr>
              <w:ind w:left="-108" w:right="-14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Должностной оклад,</w:t>
            </w:r>
          </w:p>
          <w:p w14:paraId="0942A4B9" w14:textId="77777777" w:rsidR="00A31843" w:rsidRPr="009A52E2" w:rsidRDefault="00A31843">
            <w:pPr>
              <w:ind w:left="-108" w:right="-14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рублей</w:t>
            </w:r>
          </w:p>
        </w:tc>
      </w:tr>
      <w:tr w:rsidR="00A31843" w:rsidRPr="009A52E2" w14:paraId="54312EA2" w14:textId="77777777" w:rsidTr="009A52E2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BC81" w14:textId="77777777" w:rsidR="00A31843" w:rsidRPr="009A52E2" w:rsidRDefault="00A31843">
            <w:pPr>
              <w:jc w:val="center"/>
              <w:outlineLvl w:val="0"/>
              <w:rPr>
                <w:rFonts w:ascii="PT Astra Serif" w:hAnsi="PT Astra Serif"/>
                <w:bCs/>
                <w:sz w:val="18"/>
                <w:szCs w:val="18"/>
              </w:rPr>
            </w:pPr>
            <w:r w:rsidRPr="009A52E2">
              <w:rPr>
                <w:rFonts w:ascii="PT Astra Serif" w:hAnsi="PT Astra Serif"/>
                <w:bCs/>
                <w:sz w:val="18"/>
                <w:szCs w:val="18"/>
              </w:rPr>
              <w:t>1.</w:t>
            </w:r>
          </w:p>
        </w:tc>
        <w:tc>
          <w:tcPr>
            <w:tcW w:w="4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70D1" w14:textId="77777777" w:rsidR="00A31843" w:rsidRPr="009A52E2" w:rsidRDefault="00A31843">
            <w:pPr>
              <w:ind w:firstLine="37"/>
              <w:jc w:val="center"/>
              <w:outlineLvl w:val="0"/>
              <w:rPr>
                <w:rFonts w:ascii="PT Astra Serif" w:hAnsi="PT Astra Serif"/>
                <w:bCs/>
                <w:sz w:val="18"/>
                <w:szCs w:val="18"/>
              </w:rPr>
            </w:pPr>
            <w:r w:rsidRPr="009A52E2">
              <w:rPr>
                <w:rFonts w:ascii="PT Astra Serif" w:hAnsi="PT Astra Serif"/>
                <w:bCs/>
                <w:sz w:val="18"/>
                <w:szCs w:val="18"/>
              </w:rPr>
              <w:t xml:space="preserve">Профессиональная квалификационная группа </w:t>
            </w:r>
          </w:p>
          <w:p w14:paraId="127CAE23" w14:textId="77777777" w:rsidR="00A31843" w:rsidRPr="009A52E2" w:rsidRDefault="00A31843">
            <w:pPr>
              <w:ind w:firstLine="37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9A52E2">
              <w:rPr>
                <w:rFonts w:ascii="PT Astra Serif" w:hAnsi="PT Astra Serif"/>
                <w:bCs/>
                <w:sz w:val="18"/>
                <w:szCs w:val="18"/>
              </w:rPr>
              <w:t>«Общеотраслевые профессии рабочих первого уровня»</w:t>
            </w:r>
          </w:p>
        </w:tc>
      </w:tr>
      <w:tr w:rsidR="00A31843" w:rsidRPr="009A52E2" w14:paraId="6B510A36" w14:textId="77777777" w:rsidTr="009A52E2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E659" w14:textId="77777777" w:rsidR="00A31843" w:rsidRPr="009A52E2" w:rsidRDefault="00A31843">
            <w:pPr>
              <w:jc w:val="center"/>
              <w:outlineLvl w:val="0"/>
              <w:rPr>
                <w:rFonts w:ascii="PT Astra Serif" w:hAnsi="PT Astra Serif"/>
                <w:bCs/>
                <w:sz w:val="18"/>
                <w:szCs w:val="18"/>
              </w:rPr>
            </w:pPr>
            <w:r w:rsidRPr="009A52E2">
              <w:rPr>
                <w:rFonts w:ascii="PT Astra Serif" w:hAnsi="PT Astra Serif"/>
                <w:bCs/>
                <w:sz w:val="18"/>
                <w:szCs w:val="18"/>
              </w:rPr>
              <w:t>1.1.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DAF2" w14:textId="77777777" w:rsidR="00A31843" w:rsidRPr="009A52E2" w:rsidRDefault="00A31843">
            <w:pPr>
              <w:ind w:firstLine="34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1 квалификационный уровень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3E11" w14:textId="63D9A9B4" w:rsidR="00A31843" w:rsidRPr="009A52E2" w:rsidRDefault="00A31843">
            <w:pPr>
              <w:ind w:firstLine="34"/>
              <w:jc w:val="both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9A52E2">
              <w:rPr>
                <w:rFonts w:ascii="PT Astra Serif" w:hAnsi="PT Astra Serif"/>
                <w:sz w:val="18"/>
                <w:szCs w:val="18"/>
              </w:rPr>
              <w:t>Дворник, гардеробщик, грузчик, курьер, кассир билетный, кастелянша,  контролер-кассир, рабочий по благоустройству, уборщик служебных помещений, уборщик производственных помещений, сторож  (вахтер)</w:t>
            </w:r>
            <w:proofErr w:type="gramEnd"/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0F4F" w14:textId="45C75716" w:rsidR="00A31843" w:rsidRPr="009A52E2" w:rsidRDefault="0040053B" w:rsidP="00B37B7E">
            <w:pPr>
              <w:ind w:firstLine="3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14677</w:t>
            </w:r>
          </w:p>
        </w:tc>
      </w:tr>
      <w:tr w:rsidR="00A31843" w:rsidRPr="009A52E2" w14:paraId="48C27DA4" w14:textId="77777777" w:rsidTr="009A52E2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A285" w14:textId="77777777" w:rsidR="00A31843" w:rsidRPr="009A52E2" w:rsidRDefault="00A31843">
            <w:pPr>
              <w:jc w:val="center"/>
              <w:outlineLvl w:val="0"/>
              <w:rPr>
                <w:rFonts w:ascii="PT Astra Serif" w:hAnsi="PT Astra Serif"/>
                <w:bCs/>
                <w:sz w:val="18"/>
                <w:szCs w:val="18"/>
              </w:rPr>
            </w:pPr>
            <w:r w:rsidRPr="009A52E2">
              <w:rPr>
                <w:rFonts w:ascii="PT Astra Serif" w:hAnsi="PT Astra Serif"/>
                <w:bCs/>
                <w:sz w:val="18"/>
                <w:szCs w:val="18"/>
              </w:rPr>
              <w:t>2.</w:t>
            </w:r>
          </w:p>
        </w:tc>
        <w:tc>
          <w:tcPr>
            <w:tcW w:w="4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872F" w14:textId="77777777" w:rsidR="00A31843" w:rsidRPr="009A52E2" w:rsidRDefault="00A31843">
            <w:pPr>
              <w:ind w:hanging="105"/>
              <w:jc w:val="center"/>
              <w:outlineLvl w:val="0"/>
              <w:rPr>
                <w:rFonts w:ascii="PT Astra Serif" w:hAnsi="PT Astra Serif"/>
                <w:bCs/>
                <w:sz w:val="18"/>
                <w:szCs w:val="18"/>
              </w:rPr>
            </w:pPr>
            <w:r w:rsidRPr="009A52E2">
              <w:rPr>
                <w:rFonts w:ascii="PT Astra Serif" w:hAnsi="PT Astra Serif"/>
                <w:bCs/>
                <w:sz w:val="18"/>
                <w:szCs w:val="18"/>
              </w:rPr>
              <w:t xml:space="preserve">Профессиональная квалификационная группа </w:t>
            </w:r>
          </w:p>
          <w:p w14:paraId="3A82D8C3" w14:textId="77777777" w:rsidR="00A31843" w:rsidRPr="009A52E2" w:rsidRDefault="00A3184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9A52E2">
              <w:rPr>
                <w:rFonts w:ascii="PT Astra Serif" w:hAnsi="PT Astra Serif"/>
                <w:bCs/>
                <w:sz w:val="18"/>
                <w:szCs w:val="18"/>
              </w:rPr>
              <w:t>«Общеотраслевые профессии рабочих второго уровня»</w:t>
            </w:r>
          </w:p>
        </w:tc>
      </w:tr>
      <w:tr w:rsidR="00A31843" w:rsidRPr="009A52E2" w14:paraId="65832493" w14:textId="77777777" w:rsidTr="009A52E2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DD62" w14:textId="77777777" w:rsidR="00A31843" w:rsidRPr="009A52E2" w:rsidRDefault="00A31843">
            <w:pPr>
              <w:jc w:val="center"/>
              <w:outlineLvl w:val="0"/>
              <w:rPr>
                <w:rFonts w:ascii="PT Astra Serif" w:hAnsi="PT Astra Serif"/>
                <w:bCs/>
                <w:sz w:val="18"/>
                <w:szCs w:val="18"/>
              </w:rPr>
            </w:pPr>
            <w:r w:rsidRPr="009A52E2">
              <w:rPr>
                <w:rFonts w:ascii="PT Astra Serif" w:hAnsi="PT Astra Serif"/>
                <w:bCs/>
                <w:sz w:val="18"/>
                <w:szCs w:val="18"/>
              </w:rPr>
              <w:t>2.1.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EC85" w14:textId="77777777" w:rsidR="00A31843" w:rsidRPr="009A52E2" w:rsidRDefault="00A31843">
            <w:pPr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1 квалификационный уровень</w:t>
            </w:r>
          </w:p>
          <w:p w14:paraId="75DD5DB7" w14:textId="77777777" w:rsidR="00A31843" w:rsidRPr="009A52E2" w:rsidRDefault="00A318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268C" w14:textId="4DAC38C7" w:rsidR="00A31843" w:rsidRPr="009A52E2" w:rsidRDefault="00A3184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Слесарь по ремонту автомобилей, слесарь – электрик по ремонту электрооборудования, водитель автомобиля, тракторист – машинист,  рабочий по комплексному обслуживанию  и ремонту зданий, озеленитель, рабочий зеленого хозяйства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B1D5" w14:textId="34D04B56" w:rsidR="00A31843" w:rsidRPr="009A52E2" w:rsidRDefault="0040053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15504</w:t>
            </w:r>
          </w:p>
        </w:tc>
      </w:tr>
      <w:tr w:rsidR="00A31843" w:rsidRPr="009A52E2" w14:paraId="7661358E" w14:textId="77777777" w:rsidTr="009A52E2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0054" w14:textId="77777777" w:rsidR="00A31843" w:rsidRPr="009A52E2" w:rsidRDefault="00A31843">
            <w:pPr>
              <w:jc w:val="center"/>
              <w:outlineLvl w:val="0"/>
              <w:rPr>
                <w:rFonts w:ascii="PT Astra Serif" w:hAnsi="PT Astra Serif"/>
                <w:bCs/>
                <w:sz w:val="18"/>
                <w:szCs w:val="18"/>
              </w:rPr>
            </w:pPr>
            <w:r w:rsidRPr="009A52E2">
              <w:rPr>
                <w:rFonts w:ascii="PT Astra Serif" w:hAnsi="PT Astra Serif"/>
                <w:bCs/>
                <w:sz w:val="18"/>
                <w:szCs w:val="18"/>
              </w:rPr>
              <w:t>2.2.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8A0F" w14:textId="77777777" w:rsidR="00A31843" w:rsidRPr="009A52E2" w:rsidRDefault="00A31843">
            <w:pPr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2 квалификационный уровень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1860" w14:textId="630B0867" w:rsidR="00A31843" w:rsidRPr="009A52E2" w:rsidRDefault="00A3184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Водитель пожарной машины, машинист экскаватора.</w:t>
            </w:r>
          </w:p>
          <w:p w14:paraId="3798D3D2" w14:textId="394E36A7" w:rsidR="00A31843" w:rsidRPr="009A52E2" w:rsidRDefault="00A3184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FAEC" w14:textId="75315389" w:rsidR="00A31843" w:rsidRPr="009A52E2" w:rsidRDefault="0040053B" w:rsidP="00137E2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15872</w:t>
            </w:r>
          </w:p>
        </w:tc>
      </w:tr>
      <w:tr w:rsidR="00A31843" w:rsidRPr="009A52E2" w14:paraId="12EB8062" w14:textId="77777777" w:rsidTr="009A52E2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722A" w14:textId="77777777" w:rsidR="00A31843" w:rsidRPr="009A52E2" w:rsidRDefault="00A31843">
            <w:pPr>
              <w:jc w:val="center"/>
              <w:outlineLvl w:val="0"/>
              <w:rPr>
                <w:rFonts w:ascii="PT Astra Serif" w:hAnsi="PT Astra Serif"/>
                <w:bCs/>
                <w:sz w:val="18"/>
                <w:szCs w:val="18"/>
              </w:rPr>
            </w:pPr>
            <w:r w:rsidRPr="009A52E2">
              <w:rPr>
                <w:rFonts w:ascii="PT Astra Serif" w:hAnsi="PT Astra Serif"/>
                <w:bCs/>
                <w:sz w:val="18"/>
                <w:szCs w:val="18"/>
              </w:rPr>
              <w:t>2.3.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6630" w14:textId="77777777" w:rsidR="00A31843" w:rsidRPr="009A52E2" w:rsidRDefault="00A31843">
            <w:pPr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3 квалификационный уровень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0A5E" w14:textId="08937957" w:rsidR="00A31843" w:rsidRPr="009A52E2" w:rsidRDefault="00A3184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8434" w14:textId="4BBEB461" w:rsidR="00A31843" w:rsidRPr="009A52E2" w:rsidRDefault="0040053B" w:rsidP="00137E2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16260</w:t>
            </w:r>
          </w:p>
        </w:tc>
      </w:tr>
      <w:tr w:rsidR="00A31843" w:rsidRPr="009A52E2" w14:paraId="45E8BD88" w14:textId="77777777" w:rsidTr="009A52E2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D9A2" w14:textId="77777777" w:rsidR="00A31843" w:rsidRPr="009A52E2" w:rsidRDefault="00A31843">
            <w:pPr>
              <w:jc w:val="center"/>
              <w:outlineLvl w:val="0"/>
              <w:rPr>
                <w:rFonts w:ascii="PT Astra Serif" w:hAnsi="PT Astra Serif"/>
                <w:bCs/>
                <w:sz w:val="18"/>
                <w:szCs w:val="18"/>
              </w:rPr>
            </w:pPr>
            <w:r w:rsidRPr="009A52E2">
              <w:rPr>
                <w:rFonts w:ascii="PT Astra Serif" w:hAnsi="PT Astra Serif"/>
                <w:bCs/>
                <w:sz w:val="18"/>
                <w:szCs w:val="18"/>
              </w:rPr>
              <w:t>2.4.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183C" w14:textId="77777777" w:rsidR="00A31843" w:rsidRPr="009A52E2" w:rsidRDefault="00A31843">
            <w:pPr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4 квалификационный уровень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7D5B" w14:textId="1CA2BBD3" w:rsidR="00A31843" w:rsidRPr="009A52E2" w:rsidRDefault="00A31843">
            <w:pPr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9A52E2">
              <w:rPr>
                <w:rFonts w:ascii="PT Astra Serif" w:hAnsi="PT Astra Serif"/>
                <w:sz w:val="18"/>
                <w:szCs w:val="18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  и ответственные (особо ответственные работы)</w:t>
            </w:r>
            <w:proofErr w:type="gramEnd"/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D171" w14:textId="139952BC" w:rsidR="00A31843" w:rsidRPr="009A52E2" w:rsidRDefault="0040053B" w:rsidP="00554B5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16647</w:t>
            </w:r>
          </w:p>
        </w:tc>
      </w:tr>
    </w:tbl>
    <w:p w14:paraId="0CBBF063" w14:textId="77777777" w:rsidR="00A31843" w:rsidRPr="00573885" w:rsidRDefault="00A31843" w:rsidP="00A31843">
      <w:pPr>
        <w:jc w:val="right"/>
        <w:outlineLvl w:val="0"/>
        <w:rPr>
          <w:rFonts w:ascii="PT Astra Serif" w:hAnsi="PT Astra Serif"/>
          <w:bCs/>
          <w:sz w:val="28"/>
          <w:szCs w:val="28"/>
        </w:rPr>
      </w:pPr>
    </w:p>
    <w:p w14:paraId="57A7F40A" w14:textId="77777777" w:rsidR="00025691" w:rsidRDefault="00025691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7E7EDD8F" w14:textId="77777777" w:rsidR="00025691" w:rsidRDefault="00025691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614A17FF" w14:textId="77777777" w:rsidR="00025691" w:rsidRDefault="00025691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72876ED8" w14:textId="77777777" w:rsidR="00025691" w:rsidRDefault="00025691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50B4532C" w14:textId="77777777" w:rsidR="00025691" w:rsidRDefault="00025691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30E79ED2" w14:textId="77777777" w:rsidR="00025691" w:rsidRDefault="00025691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40C49DFA" w14:textId="77777777" w:rsidR="00025691" w:rsidRDefault="00025691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51ED68CB" w14:textId="77777777" w:rsidR="00025691" w:rsidRDefault="00025691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1BDA1FF2" w14:textId="77777777" w:rsidR="00025691" w:rsidRDefault="00025691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1A08457B" w14:textId="77777777" w:rsidR="00025691" w:rsidRDefault="00025691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4A5E4CDC" w14:textId="77777777" w:rsidR="00025691" w:rsidRDefault="00025691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1EB77136" w14:textId="77777777" w:rsidR="00025691" w:rsidRDefault="00025691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2A0C507D" w14:textId="77777777" w:rsidR="00EB156C" w:rsidRDefault="00EB156C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4CFAA51C" w14:textId="77777777" w:rsidR="009A52E2" w:rsidRDefault="009A52E2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469D022E" w14:textId="77777777" w:rsidR="009A52E2" w:rsidRDefault="009A52E2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106984D7" w14:textId="77777777" w:rsidR="009A52E2" w:rsidRDefault="009A52E2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2101C19C" w14:textId="6B91E916" w:rsidR="00A31843" w:rsidRDefault="00A31843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  <w:r w:rsidRPr="00931F01">
        <w:rPr>
          <w:rFonts w:ascii="PT Astra Serif" w:hAnsi="PT Astra Serif"/>
          <w:b/>
          <w:bCs/>
          <w:sz w:val="28"/>
          <w:szCs w:val="28"/>
        </w:rPr>
        <w:lastRenderedPageBreak/>
        <w:t>Таблица 3</w:t>
      </w:r>
    </w:p>
    <w:p w14:paraId="100913E7" w14:textId="77777777" w:rsidR="00025691" w:rsidRPr="00931F01" w:rsidRDefault="00025691" w:rsidP="00A31843">
      <w:pPr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5B6D47A0" w14:textId="1E866D5E" w:rsidR="00A31843" w:rsidRPr="00931F01" w:rsidRDefault="00A31843" w:rsidP="00A31843">
      <w:pPr>
        <w:jc w:val="center"/>
        <w:rPr>
          <w:rFonts w:ascii="PT Astra Serif" w:hAnsi="PT Astra Serif"/>
          <w:b/>
          <w:sz w:val="28"/>
          <w:szCs w:val="28"/>
        </w:rPr>
      </w:pPr>
      <w:r w:rsidRPr="00931F01">
        <w:rPr>
          <w:rFonts w:ascii="PT Astra Serif" w:hAnsi="PT Astra Serif"/>
          <w:b/>
          <w:sz w:val="28"/>
          <w:szCs w:val="28"/>
        </w:rPr>
        <w:t xml:space="preserve">Должности </w:t>
      </w:r>
      <w:r w:rsidR="0040053B">
        <w:rPr>
          <w:rFonts w:ascii="PT Astra Serif" w:hAnsi="PT Astra Serif"/>
          <w:b/>
          <w:sz w:val="28"/>
          <w:szCs w:val="28"/>
        </w:rPr>
        <w:t xml:space="preserve">руководителей, специалистов </w:t>
      </w:r>
      <w:r w:rsidR="00931F01" w:rsidRPr="00931F01">
        <w:rPr>
          <w:rFonts w:ascii="PT Astra Serif" w:hAnsi="PT Astra Serif"/>
          <w:b/>
          <w:sz w:val="28"/>
          <w:szCs w:val="28"/>
        </w:rPr>
        <w:t xml:space="preserve"> и рабочих</w:t>
      </w:r>
      <w:r w:rsidRPr="00931F01">
        <w:rPr>
          <w:rFonts w:ascii="PT Astra Serif" w:hAnsi="PT Astra Serif"/>
          <w:b/>
          <w:sz w:val="28"/>
          <w:szCs w:val="28"/>
        </w:rPr>
        <w:t xml:space="preserve">, </w:t>
      </w:r>
    </w:p>
    <w:p w14:paraId="0A61A9AF" w14:textId="72C152FD" w:rsidR="00A31843" w:rsidRPr="00931F01" w:rsidRDefault="00A31843" w:rsidP="00A31843">
      <w:pPr>
        <w:jc w:val="center"/>
        <w:rPr>
          <w:rFonts w:ascii="PT Astra Serif" w:hAnsi="PT Astra Serif"/>
          <w:b/>
          <w:sz w:val="28"/>
          <w:szCs w:val="28"/>
        </w:rPr>
      </w:pPr>
      <w:r w:rsidRPr="00931F01">
        <w:rPr>
          <w:rFonts w:ascii="PT Astra Serif" w:hAnsi="PT Astra Serif"/>
          <w:b/>
          <w:sz w:val="28"/>
          <w:szCs w:val="28"/>
        </w:rPr>
        <w:t xml:space="preserve">не </w:t>
      </w:r>
      <w:proofErr w:type="gramStart"/>
      <w:r w:rsidRPr="00931F01">
        <w:rPr>
          <w:rFonts w:ascii="PT Astra Serif" w:hAnsi="PT Astra Serif"/>
          <w:b/>
          <w:sz w:val="28"/>
          <w:szCs w:val="28"/>
        </w:rPr>
        <w:t>отнесенны</w:t>
      </w:r>
      <w:r w:rsidR="00EA7FE5">
        <w:rPr>
          <w:rFonts w:ascii="PT Astra Serif" w:hAnsi="PT Astra Serif"/>
          <w:b/>
          <w:sz w:val="28"/>
          <w:szCs w:val="28"/>
        </w:rPr>
        <w:t>е</w:t>
      </w:r>
      <w:proofErr w:type="gramEnd"/>
      <w:r w:rsidRPr="00931F01">
        <w:rPr>
          <w:rFonts w:ascii="PT Astra Serif" w:hAnsi="PT Astra Serif"/>
          <w:b/>
          <w:sz w:val="28"/>
          <w:szCs w:val="28"/>
        </w:rPr>
        <w:t xml:space="preserve"> к квалификационным группам</w:t>
      </w:r>
    </w:p>
    <w:p w14:paraId="5FB748E8" w14:textId="77777777" w:rsidR="00A31843" w:rsidRPr="00AC4DFF" w:rsidRDefault="00A31843" w:rsidP="00A31843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746"/>
        <w:gridCol w:w="2013"/>
      </w:tblGrid>
      <w:tr w:rsidR="00A31843" w:rsidRPr="009A52E2" w14:paraId="2B6E9475" w14:textId="77777777" w:rsidTr="009A52E2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DE2D" w14:textId="77777777" w:rsidR="00A31843" w:rsidRPr="009A52E2" w:rsidRDefault="00A3184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 xml:space="preserve">№ </w:t>
            </w:r>
            <w:proofErr w:type="gramStart"/>
            <w:r w:rsidRPr="009A52E2">
              <w:rPr>
                <w:rFonts w:ascii="PT Astra Serif" w:hAnsi="PT Astra Serif"/>
                <w:sz w:val="18"/>
                <w:szCs w:val="18"/>
              </w:rPr>
              <w:t>п</w:t>
            </w:r>
            <w:proofErr w:type="gramEnd"/>
            <w:r w:rsidRPr="009A52E2">
              <w:rPr>
                <w:rFonts w:ascii="PT Astra Serif" w:hAnsi="PT Astra Serif"/>
                <w:sz w:val="18"/>
                <w:szCs w:val="18"/>
              </w:rPr>
              <w:t>/п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1B6C" w14:textId="77777777" w:rsidR="00A31843" w:rsidRPr="009A52E2" w:rsidRDefault="00A318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Наименование должности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C51F" w14:textId="77777777" w:rsidR="00A31843" w:rsidRPr="009A52E2" w:rsidRDefault="00A31843">
            <w:pPr>
              <w:ind w:left="-108" w:right="-14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Должностной оклад,</w:t>
            </w:r>
          </w:p>
          <w:p w14:paraId="5E7AE34B" w14:textId="77777777" w:rsidR="00A31843" w:rsidRPr="009A52E2" w:rsidRDefault="00A31843">
            <w:pPr>
              <w:ind w:left="-108" w:right="-14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рублей</w:t>
            </w:r>
          </w:p>
        </w:tc>
      </w:tr>
      <w:tr w:rsidR="00A31843" w:rsidRPr="009A52E2" w14:paraId="21E8AB07" w14:textId="77777777" w:rsidTr="009A52E2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08AC" w14:textId="77777777" w:rsidR="00A31843" w:rsidRPr="009A52E2" w:rsidRDefault="00A318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1.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82DB" w14:textId="77777777" w:rsidR="00A31843" w:rsidRPr="009A52E2" w:rsidRDefault="00A31843">
            <w:pPr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Заместитель директора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D344" w14:textId="0A5248B9" w:rsidR="00A31843" w:rsidRPr="009A52E2" w:rsidRDefault="00EA7FE5" w:rsidP="00137E27">
            <w:pPr>
              <w:ind w:left="-108" w:right="-14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24544</w:t>
            </w:r>
          </w:p>
        </w:tc>
      </w:tr>
      <w:tr w:rsidR="00A31843" w:rsidRPr="009A52E2" w14:paraId="2CF2FD27" w14:textId="77777777" w:rsidTr="009A52E2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DE6B" w14:textId="77777777" w:rsidR="00A31843" w:rsidRPr="009A52E2" w:rsidRDefault="00A318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2.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9585" w14:textId="77777777" w:rsidR="00A31843" w:rsidRPr="009A52E2" w:rsidRDefault="00A31843">
            <w:pPr>
              <w:ind w:firstLine="34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Руководитель контрактной службы, контрактный управляющий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09AE" w14:textId="0AB20E79" w:rsidR="00A31843" w:rsidRPr="009A52E2" w:rsidRDefault="00EA7FE5" w:rsidP="00137E2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22647</w:t>
            </w:r>
          </w:p>
        </w:tc>
      </w:tr>
      <w:tr w:rsidR="00A31843" w:rsidRPr="009A52E2" w14:paraId="64917F4D" w14:textId="77777777" w:rsidTr="009A52E2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89B4" w14:textId="77777777" w:rsidR="00A31843" w:rsidRPr="009A52E2" w:rsidRDefault="00A318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3.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6B46" w14:textId="77777777" w:rsidR="00A31843" w:rsidRPr="009A52E2" w:rsidRDefault="00A31843">
            <w:pPr>
              <w:ind w:firstLine="34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Ведущий методист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2EB3" w14:textId="570BBC3C" w:rsidR="00A31843" w:rsidRPr="009A52E2" w:rsidRDefault="00EA7FE5" w:rsidP="009E050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21290</w:t>
            </w:r>
          </w:p>
        </w:tc>
      </w:tr>
      <w:tr w:rsidR="00A31843" w:rsidRPr="009A52E2" w14:paraId="6656745F" w14:textId="77777777" w:rsidTr="009A52E2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8F34" w14:textId="77777777" w:rsidR="00A31843" w:rsidRPr="009A52E2" w:rsidRDefault="00A318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4.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9CC0" w14:textId="77777777" w:rsidR="00A31843" w:rsidRPr="009A52E2" w:rsidRDefault="00A31843">
            <w:pPr>
              <w:ind w:firstLine="34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Старший методист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49F1" w14:textId="21286E61" w:rsidR="00A31843" w:rsidRPr="009A52E2" w:rsidRDefault="00EA7FE5" w:rsidP="009E050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19844</w:t>
            </w:r>
          </w:p>
        </w:tc>
      </w:tr>
      <w:tr w:rsidR="00A31843" w:rsidRPr="009A52E2" w14:paraId="524213DB" w14:textId="77777777" w:rsidTr="009A52E2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47D7" w14:textId="77777777" w:rsidR="00A31843" w:rsidRPr="009A52E2" w:rsidRDefault="00A318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5.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C917" w14:textId="77777777" w:rsidR="00A31843" w:rsidRPr="009A52E2" w:rsidRDefault="00A31843">
            <w:pPr>
              <w:ind w:firstLine="34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Методист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43DC" w14:textId="72AD0ADE" w:rsidR="00A31843" w:rsidRPr="009A52E2" w:rsidRDefault="00EA7FE5" w:rsidP="009E050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19530</w:t>
            </w:r>
          </w:p>
        </w:tc>
      </w:tr>
      <w:tr w:rsidR="00A31843" w:rsidRPr="009A52E2" w14:paraId="6F5352F2" w14:textId="77777777" w:rsidTr="009A52E2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9698" w14:textId="77777777" w:rsidR="00A31843" w:rsidRPr="009A52E2" w:rsidRDefault="00A318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6.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1D7C" w14:textId="77777777" w:rsidR="00A31843" w:rsidRPr="009A52E2" w:rsidRDefault="00A31843">
            <w:pPr>
              <w:ind w:firstLine="34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Специалист по закупкам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F6D6" w14:textId="14FA9CEB" w:rsidR="00A31843" w:rsidRPr="009A52E2" w:rsidRDefault="00EA7FE5" w:rsidP="009E050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19530</w:t>
            </w:r>
          </w:p>
        </w:tc>
      </w:tr>
      <w:tr w:rsidR="00931F01" w:rsidRPr="009A52E2" w14:paraId="3AEA7256" w14:textId="77777777" w:rsidTr="009A52E2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12C4" w14:textId="1DC8247B" w:rsidR="00931F01" w:rsidRPr="009A52E2" w:rsidRDefault="00931F0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7.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DC85" w14:textId="37643655" w:rsidR="00931F01" w:rsidRPr="009A52E2" w:rsidRDefault="00931F01" w:rsidP="00931F01">
            <w:pPr>
              <w:ind w:firstLine="34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A2B3" w14:textId="59B952C3" w:rsidR="00931F01" w:rsidRPr="009A52E2" w:rsidRDefault="00EA7FE5" w:rsidP="009E050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19530</w:t>
            </w:r>
          </w:p>
        </w:tc>
      </w:tr>
      <w:tr w:rsidR="00931F01" w:rsidRPr="009A52E2" w14:paraId="77649E60" w14:textId="77777777" w:rsidTr="009A52E2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95D7" w14:textId="222C333D" w:rsidR="00931F01" w:rsidRPr="009A52E2" w:rsidRDefault="00931F0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8.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47D9" w14:textId="6A07FC4A" w:rsidR="00931F01" w:rsidRPr="009A52E2" w:rsidRDefault="00931F01">
            <w:pPr>
              <w:ind w:firstLine="34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Охранник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3B80" w14:textId="2D17EF00" w:rsidR="00931F01" w:rsidRPr="009A52E2" w:rsidRDefault="00EA7FE5" w:rsidP="009E050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A52E2">
              <w:rPr>
                <w:rFonts w:ascii="PT Astra Serif" w:hAnsi="PT Astra Serif"/>
                <w:sz w:val="18"/>
                <w:szCs w:val="18"/>
              </w:rPr>
              <w:t>14677</w:t>
            </w:r>
          </w:p>
        </w:tc>
      </w:tr>
    </w:tbl>
    <w:p w14:paraId="6AA1FAA2" w14:textId="77777777" w:rsidR="00A31843" w:rsidRDefault="00A31843" w:rsidP="00A31843">
      <w:pPr>
        <w:rPr>
          <w:rFonts w:ascii="PT Astra Serif" w:hAnsi="PT Astra Serif"/>
          <w:b/>
          <w:sz w:val="28"/>
          <w:szCs w:val="28"/>
        </w:rPr>
      </w:pPr>
    </w:p>
    <w:p w14:paraId="23E629E8" w14:textId="77777777" w:rsidR="000D2CF8" w:rsidRDefault="000D2CF8" w:rsidP="00BF7602">
      <w:pPr>
        <w:rPr>
          <w:rFonts w:ascii="PT Astra Serif" w:hAnsi="PT Astra Serif"/>
          <w:sz w:val="28"/>
          <w:szCs w:val="26"/>
        </w:rPr>
      </w:pPr>
    </w:p>
    <w:sectPr w:rsidR="000D2CF8" w:rsidSect="009A52E2">
      <w:headerReference w:type="default" r:id="rId25"/>
      <w:pgSz w:w="11905" w:h="16837"/>
      <w:pgMar w:top="1134" w:right="851" w:bottom="1134" w:left="1701" w:header="567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949BB" w14:textId="77777777" w:rsidR="00B14022" w:rsidRDefault="00B14022">
      <w:r>
        <w:separator/>
      </w:r>
    </w:p>
  </w:endnote>
  <w:endnote w:type="continuationSeparator" w:id="0">
    <w:p w14:paraId="22048903" w14:textId="77777777" w:rsidR="00B14022" w:rsidRDefault="00B1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B9B2B" w14:textId="77777777" w:rsidR="00B14022" w:rsidRDefault="00B14022">
      <w:r>
        <w:separator/>
      </w:r>
    </w:p>
  </w:footnote>
  <w:footnote w:type="continuationSeparator" w:id="0">
    <w:p w14:paraId="26E8C981" w14:textId="77777777" w:rsidR="00B14022" w:rsidRDefault="00B14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</w:rPr>
      <w:id w:val="-635261740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7BECCACD" w14:textId="038A35E8" w:rsidR="00B141D8" w:rsidRPr="00025691" w:rsidRDefault="00B141D8" w:rsidP="00025691">
        <w:pPr>
          <w:pStyle w:val="af"/>
          <w:jc w:val="center"/>
          <w:rPr>
            <w:rFonts w:ascii="PT Astra Serif" w:hAnsi="PT Astra Serif"/>
            <w:sz w:val="22"/>
            <w:szCs w:val="22"/>
          </w:rPr>
        </w:pPr>
        <w:r w:rsidRPr="00025691">
          <w:rPr>
            <w:rFonts w:ascii="PT Astra Serif" w:hAnsi="PT Astra Serif"/>
            <w:sz w:val="22"/>
            <w:szCs w:val="22"/>
          </w:rPr>
          <w:fldChar w:fldCharType="begin"/>
        </w:r>
        <w:r w:rsidRPr="00025691">
          <w:rPr>
            <w:rFonts w:ascii="PT Astra Serif" w:hAnsi="PT Astra Serif"/>
            <w:sz w:val="22"/>
            <w:szCs w:val="22"/>
          </w:rPr>
          <w:instrText>PAGE   \* MERGEFORMAT</w:instrText>
        </w:r>
        <w:r w:rsidRPr="00025691">
          <w:rPr>
            <w:rFonts w:ascii="PT Astra Serif" w:hAnsi="PT Astra Serif"/>
            <w:sz w:val="22"/>
            <w:szCs w:val="22"/>
          </w:rPr>
          <w:fldChar w:fldCharType="separate"/>
        </w:r>
        <w:r w:rsidR="00B00DD5">
          <w:rPr>
            <w:rFonts w:ascii="PT Astra Serif" w:hAnsi="PT Astra Serif"/>
            <w:noProof/>
            <w:sz w:val="22"/>
            <w:szCs w:val="22"/>
          </w:rPr>
          <w:t>10</w:t>
        </w:r>
        <w:r w:rsidRPr="00025691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644"/>
        </w:tabs>
        <w:ind w:left="0" w:firstLine="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</w:abstractNum>
  <w:abstractNum w:abstractNumId="9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DA64B5D"/>
    <w:multiLevelType w:val="multilevel"/>
    <w:tmpl w:val="D4B0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4B780F35"/>
    <w:multiLevelType w:val="hybridMultilevel"/>
    <w:tmpl w:val="47D0624C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567E1A"/>
    <w:multiLevelType w:val="hybridMultilevel"/>
    <w:tmpl w:val="992CD1A0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5ED017A"/>
    <w:multiLevelType w:val="hybridMultilevel"/>
    <w:tmpl w:val="B57873CA"/>
    <w:lvl w:ilvl="0" w:tplc="092087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AF22A2"/>
    <w:multiLevelType w:val="multilevel"/>
    <w:tmpl w:val="1518875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5">
    <w:nsid w:val="755A4403"/>
    <w:multiLevelType w:val="hybridMultilevel"/>
    <w:tmpl w:val="0570F998"/>
    <w:lvl w:ilvl="0" w:tplc="C810B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1F"/>
    <w:rsid w:val="000000F8"/>
    <w:rsid w:val="000002E4"/>
    <w:rsid w:val="00001669"/>
    <w:rsid w:val="000023A6"/>
    <w:rsid w:val="000027C7"/>
    <w:rsid w:val="000028DA"/>
    <w:rsid w:val="00002EAE"/>
    <w:rsid w:val="00003759"/>
    <w:rsid w:val="00003A65"/>
    <w:rsid w:val="0000439A"/>
    <w:rsid w:val="00004C59"/>
    <w:rsid w:val="0000533A"/>
    <w:rsid w:val="000070D8"/>
    <w:rsid w:val="000078BB"/>
    <w:rsid w:val="00011354"/>
    <w:rsid w:val="00012561"/>
    <w:rsid w:val="00012C61"/>
    <w:rsid w:val="00012E98"/>
    <w:rsid w:val="00012F16"/>
    <w:rsid w:val="000130FF"/>
    <w:rsid w:val="000136DA"/>
    <w:rsid w:val="00014D02"/>
    <w:rsid w:val="00014E3B"/>
    <w:rsid w:val="00015C50"/>
    <w:rsid w:val="00016359"/>
    <w:rsid w:val="00016E01"/>
    <w:rsid w:val="00017589"/>
    <w:rsid w:val="00017A67"/>
    <w:rsid w:val="00020808"/>
    <w:rsid w:val="00021287"/>
    <w:rsid w:val="0002171B"/>
    <w:rsid w:val="00021831"/>
    <w:rsid w:val="00021B6E"/>
    <w:rsid w:val="00021CC7"/>
    <w:rsid w:val="000226D3"/>
    <w:rsid w:val="00022C40"/>
    <w:rsid w:val="00022FB8"/>
    <w:rsid w:val="000234BD"/>
    <w:rsid w:val="00024687"/>
    <w:rsid w:val="00024A1A"/>
    <w:rsid w:val="00025691"/>
    <w:rsid w:val="00025CAB"/>
    <w:rsid w:val="00026187"/>
    <w:rsid w:val="00026565"/>
    <w:rsid w:val="00026C9B"/>
    <w:rsid w:val="00026D0C"/>
    <w:rsid w:val="00026EAF"/>
    <w:rsid w:val="0002749C"/>
    <w:rsid w:val="00027A7A"/>
    <w:rsid w:val="00030604"/>
    <w:rsid w:val="000314E0"/>
    <w:rsid w:val="000318E9"/>
    <w:rsid w:val="000319DE"/>
    <w:rsid w:val="00031BC3"/>
    <w:rsid w:val="00031C62"/>
    <w:rsid w:val="00031D41"/>
    <w:rsid w:val="00032754"/>
    <w:rsid w:val="00032948"/>
    <w:rsid w:val="00032BFE"/>
    <w:rsid w:val="0003347B"/>
    <w:rsid w:val="000342F6"/>
    <w:rsid w:val="000345D6"/>
    <w:rsid w:val="00034D66"/>
    <w:rsid w:val="00034FF4"/>
    <w:rsid w:val="00036BA1"/>
    <w:rsid w:val="0004037A"/>
    <w:rsid w:val="00041DFD"/>
    <w:rsid w:val="00041F40"/>
    <w:rsid w:val="00042AF9"/>
    <w:rsid w:val="000432BE"/>
    <w:rsid w:val="00043A6D"/>
    <w:rsid w:val="00043F4E"/>
    <w:rsid w:val="000448EC"/>
    <w:rsid w:val="00044AE4"/>
    <w:rsid w:val="000457C0"/>
    <w:rsid w:val="0004699D"/>
    <w:rsid w:val="00046C99"/>
    <w:rsid w:val="0004704B"/>
    <w:rsid w:val="0004762F"/>
    <w:rsid w:val="00047D8D"/>
    <w:rsid w:val="00050686"/>
    <w:rsid w:val="000506BC"/>
    <w:rsid w:val="0005113A"/>
    <w:rsid w:val="000516A1"/>
    <w:rsid w:val="00051961"/>
    <w:rsid w:val="0005236F"/>
    <w:rsid w:val="00052DF4"/>
    <w:rsid w:val="00053389"/>
    <w:rsid w:val="00053557"/>
    <w:rsid w:val="0005360A"/>
    <w:rsid w:val="00053974"/>
    <w:rsid w:val="00054C48"/>
    <w:rsid w:val="00055119"/>
    <w:rsid w:val="0005594B"/>
    <w:rsid w:val="00055E2E"/>
    <w:rsid w:val="0005609C"/>
    <w:rsid w:val="00056621"/>
    <w:rsid w:val="00056A77"/>
    <w:rsid w:val="00057045"/>
    <w:rsid w:val="000578D5"/>
    <w:rsid w:val="00057BB5"/>
    <w:rsid w:val="00060749"/>
    <w:rsid w:val="0006192F"/>
    <w:rsid w:val="00061D75"/>
    <w:rsid w:val="00061EA6"/>
    <w:rsid w:val="00062217"/>
    <w:rsid w:val="0006230E"/>
    <w:rsid w:val="00062405"/>
    <w:rsid w:val="0006248D"/>
    <w:rsid w:val="00062AB2"/>
    <w:rsid w:val="000647D4"/>
    <w:rsid w:val="00064C1B"/>
    <w:rsid w:val="0006536D"/>
    <w:rsid w:val="000654D0"/>
    <w:rsid w:val="00065548"/>
    <w:rsid w:val="00065BFE"/>
    <w:rsid w:val="0006605A"/>
    <w:rsid w:val="0006624D"/>
    <w:rsid w:val="000664C1"/>
    <w:rsid w:val="0006672C"/>
    <w:rsid w:val="00066EA0"/>
    <w:rsid w:val="00067592"/>
    <w:rsid w:val="00070155"/>
    <w:rsid w:val="00070349"/>
    <w:rsid w:val="00070FF4"/>
    <w:rsid w:val="00071C9C"/>
    <w:rsid w:val="00071D1C"/>
    <w:rsid w:val="000728C2"/>
    <w:rsid w:val="00072D2B"/>
    <w:rsid w:val="00073B05"/>
    <w:rsid w:val="00073FA0"/>
    <w:rsid w:val="0007400C"/>
    <w:rsid w:val="00074505"/>
    <w:rsid w:val="00075059"/>
    <w:rsid w:val="000751CE"/>
    <w:rsid w:val="00075627"/>
    <w:rsid w:val="000774BB"/>
    <w:rsid w:val="00077B63"/>
    <w:rsid w:val="00080070"/>
    <w:rsid w:val="00080BD5"/>
    <w:rsid w:val="00080C81"/>
    <w:rsid w:val="00081539"/>
    <w:rsid w:val="00081CE5"/>
    <w:rsid w:val="00081EFE"/>
    <w:rsid w:val="000820B9"/>
    <w:rsid w:val="000828AC"/>
    <w:rsid w:val="00082C9A"/>
    <w:rsid w:val="00083679"/>
    <w:rsid w:val="00083710"/>
    <w:rsid w:val="000850F5"/>
    <w:rsid w:val="00085476"/>
    <w:rsid w:val="0008567C"/>
    <w:rsid w:val="00085C1A"/>
    <w:rsid w:val="00085C5E"/>
    <w:rsid w:val="000861E2"/>
    <w:rsid w:val="000862DA"/>
    <w:rsid w:val="00087813"/>
    <w:rsid w:val="00090396"/>
    <w:rsid w:val="00090A37"/>
    <w:rsid w:val="00090B85"/>
    <w:rsid w:val="00090BB5"/>
    <w:rsid w:val="00090C64"/>
    <w:rsid w:val="00090CA4"/>
    <w:rsid w:val="000910F0"/>
    <w:rsid w:val="00091491"/>
    <w:rsid w:val="00091BA4"/>
    <w:rsid w:val="00091BF8"/>
    <w:rsid w:val="00092810"/>
    <w:rsid w:val="00092DAE"/>
    <w:rsid w:val="00093625"/>
    <w:rsid w:val="00093A65"/>
    <w:rsid w:val="0009607D"/>
    <w:rsid w:val="000A0525"/>
    <w:rsid w:val="000A0727"/>
    <w:rsid w:val="000A233F"/>
    <w:rsid w:val="000A4007"/>
    <w:rsid w:val="000A57AB"/>
    <w:rsid w:val="000A6DE5"/>
    <w:rsid w:val="000A6ED4"/>
    <w:rsid w:val="000A7DE3"/>
    <w:rsid w:val="000B0453"/>
    <w:rsid w:val="000B04EE"/>
    <w:rsid w:val="000B085E"/>
    <w:rsid w:val="000B284E"/>
    <w:rsid w:val="000B2DA4"/>
    <w:rsid w:val="000B4254"/>
    <w:rsid w:val="000B493F"/>
    <w:rsid w:val="000B5D34"/>
    <w:rsid w:val="000B60C5"/>
    <w:rsid w:val="000C0862"/>
    <w:rsid w:val="000C092F"/>
    <w:rsid w:val="000C2FFF"/>
    <w:rsid w:val="000C3AA7"/>
    <w:rsid w:val="000C3F70"/>
    <w:rsid w:val="000C42BE"/>
    <w:rsid w:val="000C47AF"/>
    <w:rsid w:val="000C5178"/>
    <w:rsid w:val="000C5819"/>
    <w:rsid w:val="000C6DF8"/>
    <w:rsid w:val="000C7EBB"/>
    <w:rsid w:val="000C7F52"/>
    <w:rsid w:val="000D027E"/>
    <w:rsid w:val="000D0304"/>
    <w:rsid w:val="000D11A7"/>
    <w:rsid w:val="000D1232"/>
    <w:rsid w:val="000D13C9"/>
    <w:rsid w:val="000D2CF8"/>
    <w:rsid w:val="000D2D76"/>
    <w:rsid w:val="000D3753"/>
    <w:rsid w:val="000D39CC"/>
    <w:rsid w:val="000D39ED"/>
    <w:rsid w:val="000D3F87"/>
    <w:rsid w:val="000D5384"/>
    <w:rsid w:val="000D57F6"/>
    <w:rsid w:val="000D5E24"/>
    <w:rsid w:val="000D605A"/>
    <w:rsid w:val="000D6AF0"/>
    <w:rsid w:val="000D6FD4"/>
    <w:rsid w:val="000D765E"/>
    <w:rsid w:val="000E02D9"/>
    <w:rsid w:val="000E0F51"/>
    <w:rsid w:val="000E1F42"/>
    <w:rsid w:val="000E212E"/>
    <w:rsid w:val="000E222B"/>
    <w:rsid w:val="000E2D37"/>
    <w:rsid w:val="000E2F71"/>
    <w:rsid w:val="000E3C60"/>
    <w:rsid w:val="000E4AE1"/>
    <w:rsid w:val="000E537C"/>
    <w:rsid w:val="000E63BF"/>
    <w:rsid w:val="000E65C9"/>
    <w:rsid w:val="000F050C"/>
    <w:rsid w:val="000F0A5E"/>
    <w:rsid w:val="000F0B38"/>
    <w:rsid w:val="000F0B74"/>
    <w:rsid w:val="000F2A32"/>
    <w:rsid w:val="000F2F99"/>
    <w:rsid w:val="000F48E7"/>
    <w:rsid w:val="000F51A1"/>
    <w:rsid w:val="000F51CF"/>
    <w:rsid w:val="000F723D"/>
    <w:rsid w:val="00100264"/>
    <w:rsid w:val="0010032A"/>
    <w:rsid w:val="00101D88"/>
    <w:rsid w:val="00102262"/>
    <w:rsid w:val="001022E6"/>
    <w:rsid w:val="00102533"/>
    <w:rsid w:val="001025C8"/>
    <w:rsid w:val="00102623"/>
    <w:rsid w:val="00103093"/>
    <w:rsid w:val="00103174"/>
    <w:rsid w:val="00103924"/>
    <w:rsid w:val="00104B61"/>
    <w:rsid w:val="00105303"/>
    <w:rsid w:val="0010621F"/>
    <w:rsid w:val="0010665E"/>
    <w:rsid w:val="00107CA4"/>
    <w:rsid w:val="001102CD"/>
    <w:rsid w:val="00110CE9"/>
    <w:rsid w:val="00110FAA"/>
    <w:rsid w:val="0011167E"/>
    <w:rsid w:val="00111E76"/>
    <w:rsid w:val="0011369B"/>
    <w:rsid w:val="001137CB"/>
    <w:rsid w:val="00114069"/>
    <w:rsid w:val="00114A7D"/>
    <w:rsid w:val="001151E6"/>
    <w:rsid w:val="00115888"/>
    <w:rsid w:val="00115ACC"/>
    <w:rsid w:val="00116A39"/>
    <w:rsid w:val="00116CE1"/>
    <w:rsid w:val="001172E6"/>
    <w:rsid w:val="001179EF"/>
    <w:rsid w:val="00120192"/>
    <w:rsid w:val="001201CB"/>
    <w:rsid w:val="00120EFF"/>
    <w:rsid w:val="00121082"/>
    <w:rsid w:val="0012133B"/>
    <w:rsid w:val="00122453"/>
    <w:rsid w:val="00123A5B"/>
    <w:rsid w:val="00123A60"/>
    <w:rsid w:val="00123C8A"/>
    <w:rsid w:val="00124114"/>
    <w:rsid w:val="001245E0"/>
    <w:rsid w:val="00124CE6"/>
    <w:rsid w:val="00124F6B"/>
    <w:rsid w:val="00125097"/>
    <w:rsid w:val="00126ACF"/>
    <w:rsid w:val="0012734B"/>
    <w:rsid w:val="00130924"/>
    <w:rsid w:val="00131401"/>
    <w:rsid w:val="00132496"/>
    <w:rsid w:val="00132D0A"/>
    <w:rsid w:val="001342D6"/>
    <w:rsid w:val="0013454F"/>
    <w:rsid w:val="00134BA3"/>
    <w:rsid w:val="001359F8"/>
    <w:rsid w:val="00136289"/>
    <w:rsid w:val="0013643A"/>
    <w:rsid w:val="00136466"/>
    <w:rsid w:val="0013678E"/>
    <w:rsid w:val="00137109"/>
    <w:rsid w:val="001378C1"/>
    <w:rsid w:val="00137C2C"/>
    <w:rsid w:val="00137E27"/>
    <w:rsid w:val="001408BC"/>
    <w:rsid w:val="00141850"/>
    <w:rsid w:val="0014224C"/>
    <w:rsid w:val="001428FF"/>
    <w:rsid w:val="00143982"/>
    <w:rsid w:val="00144146"/>
    <w:rsid w:val="001444DA"/>
    <w:rsid w:val="00144D32"/>
    <w:rsid w:val="00144E61"/>
    <w:rsid w:val="001451C1"/>
    <w:rsid w:val="0014629E"/>
    <w:rsid w:val="00146E05"/>
    <w:rsid w:val="0014713A"/>
    <w:rsid w:val="001477F4"/>
    <w:rsid w:val="001478D3"/>
    <w:rsid w:val="00147CE8"/>
    <w:rsid w:val="00151224"/>
    <w:rsid w:val="00151570"/>
    <w:rsid w:val="00151645"/>
    <w:rsid w:val="001519F9"/>
    <w:rsid w:val="001524FB"/>
    <w:rsid w:val="00152A91"/>
    <w:rsid w:val="00152C86"/>
    <w:rsid w:val="00154121"/>
    <w:rsid w:val="001549ED"/>
    <w:rsid w:val="001553D3"/>
    <w:rsid w:val="00155F22"/>
    <w:rsid w:val="00155F54"/>
    <w:rsid w:val="001561AC"/>
    <w:rsid w:val="001567E9"/>
    <w:rsid w:val="001576D4"/>
    <w:rsid w:val="00160110"/>
    <w:rsid w:val="001609DF"/>
    <w:rsid w:val="001615FB"/>
    <w:rsid w:val="00161B20"/>
    <w:rsid w:val="0016232A"/>
    <w:rsid w:val="0016397F"/>
    <w:rsid w:val="00163D95"/>
    <w:rsid w:val="0016448B"/>
    <w:rsid w:val="00164A61"/>
    <w:rsid w:val="00164E60"/>
    <w:rsid w:val="001657B9"/>
    <w:rsid w:val="001657D8"/>
    <w:rsid w:val="00166A24"/>
    <w:rsid w:val="00167984"/>
    <w:rsid w:val="00167A37"/>
    <w:rsid w:val="00167EDD"/>
    <w:rsid w:val="00170EDF"/>
    <w:rsid w:val="00171013"/>
    <w:rsid w:val="00172511"/>
    <w:rsid w:val="00172CB9"/>
    <w:rsid w:val="00173235"/>
    <w:rsid w:val="00173505"/>
    <w:rsid w:val="001739BA"/>
    <w:rsid w:val="00174627"/>
    <w:rsid w:val="001750F6"/>
    <w:rsid w:val="00175103"/>
    <w:rsid w:val="001755AE"/>
    <w:rsid w:val="001757B7"/>
    <w:rsid w:val="0017607D"/>
    <w:rsid w:val="00176B80"/>
    <w:rsid w:val="00176C71"/>
    <w:rsid w:val="001777EF"/>
    <w:rsid w:val="0017796D"/>
    <w:rsid w:val="00177E79"/>
    <w:rsid w:val="001811D8"/>
    <w:rsid w:val="00181487"/>
    <w:rsid w:val="0018171B"/>
    <w:rsid w:val="00181EAE"/>
    <w:rsid w:val="00182366"/>
    <w:rsid w:val="0018268F"/>
    <w:rsid w:val="00182DCD"/>
    <w:rsid w:val="00182E46"/>
    <w:rsid w:val="00184B10"/>
    <w:rsid w:val="00184BFA"/>
    <w:rsid w:val="001850DD"/>
    <w:rsid w:val="00185830"/>
    <w:rsid w:val="0018608B"/>
    <w:rsid w:val="00186C6D"/>
    <w:rsid w:val="00187D39"/>
    <w:rsid w:val="00187DC1"/>
    <w:rsid w:val="001910CB"/>
    <w:rsid w:val="0019183F"/>
    <w:rsid w:val="00192133"/>
    <w:rsid w:val="0019234E"/>
    <w:rsid w:val="00192465"/>
    <w:rsid w:val="0019275F"/>
    <w:rsid w:val="001929AC"/>
    <w:rsid w:val="00192CAF"/>
    <w:rsid w:val="00192EB1"/>
    <w:rsid w:val="00192ECD"/>
    <w:rsid w:val="001938AF"/>
    <w:rsid w:val="0019412E"/>
    <w:rsid w:val="001943DF"/>
    <w:rsid w:val="0019462D"/>
    <w:rsid w:val="0019474C"/>
    <w:rsid w:val="00195EAF"/>
    <w:rsid w:val="00197390"/>
    <w:rsid w:val="00197C92"/>
    <w:rsid w:val="001A072A"/>
    <w:rsid w:val="001A0BBC"/>
    <w:rsid w:val="001A20A7"/>
    <w:rsid w:val="001A2224"/>
    <w:rsid w:val="001A2354"/>
    <w:rsid w:val="001A254A"/>
    <w:rsid w:val="001A2672"/>
    <w:rsid w:val="001A26ED"/>
    <w:rsid w:val="001A3081"/>
    <w:rsid w:val="001A403B"/>
    <w:rsid w:val="001A43FB"/>
    <w:rsid w:val="001A49D3"/>
    <w:rsid w:val="001A4BB3"/>
    <w:rsid w:val="001A4C42"/>
    <w:rsid w:val="001A4D76"/>
    <w:rsid w:val="001A4E7A"/>
    <w:rsid w:val="001A59CF"/>
    <w:rsid w:val="001A5A49"/>
    <w:rsid w:val="001A5CD2"/>
    <w:rsid w:val="001A6079"/>
    <w:rsid w:val="001A7290"/>
    <w:rsid w:val="001B2FC7"/>
    <w:rsid w:val="001B51A3"/>
    <w:rsid w:val="001B6DF4"/>
    <w:rsid w:val="001B79E7"/>
    <w:rsid w:val="001C0513"/>
    <w:rsid w:val="001C064A"/>
    <w:rsid w:val="001C0AD8"/>
    <w:rsid w:val="001C0EAE"/>
    <w:rsid w:val="001C14FC"/>
    <w:rsid w:val="001C18F0"/>
    <w:rsid w:val="001C1DC1"/>
    <w:rsid w:val="001C25CF"/>
    <w:rsid w:val="001C30AB"/>
    <w:rsid w:val="001C4536"/>
    <w:rsid w:val="001C4A2E"/>
    <w:rsid w:val="001C4CE6"/>
    <w:rsid w:val="001C5FD9"/>
    <w:rsid w:val="001C60A3"/>
    <w:rsid w:val="001C6E35"/>
    <w:rsid w:val="001C738D"/>
    <w:rsid w:val="001D0E5C"/>
    <w:rsid w:val="001D1172"/>
    <w:rsid w:val="001D1198"/>
    <w:rsid w:val="001D2C6A"/>
    <w:rsid w:val="001D4006"/>
    <w:rsid w:val="001D5034"/>
    <w:rsid w:val="001D6098"/>
    <w:rsid w:val="001E0046"/>
    <w:rsid w:val="001E0E51"/>
    <w:rsid w:val="001E0E90"/>
    <w:rsid w:val="001E0F6C"/>
    <w:rsid w:val="001E1790"/>
    <w:rsid w:val="001E1AD4"/>
    <w:rsid w:val="001E2082"/>
    <w:rsid w:val="001E2697"/>
    <w:rsid w:val="001E3BD6"/>
    <w:rsid w:val="001E42BD"/>
    <w:rsid w:val="001E51F1"/>
    <w:rsid w:val="001E55F4"/>
    <w:rsid w:val="001E6F9A"/>
    <w:rsid w:val="001E73C1"/>
    <w:rsid w:val="001E7B21"/>
    <w:rsid w:val="001E7F80"/>
    <w:rsid w:val="001F0693"/>
    <w:rsid w:val="001F08F6"/>
    <w:rsid w:val="001F0C98"/>
    <w:rsid w:val="001F373E"/>
    <w:rsid w:val="001F4DFF"/>
    <w:rsid w:val="001F4F0B"/>
    <w:rsid w:val="001F50BC"/>
    <w:rsid w:val="001F539D"/>
    <w:rsid w:val="001F5EF0"/>
    <w:rsid w:val="001F63AC"/>
    <w:rsid w:val="001F6720"/>
    <w:rsid w:val="001F6D9A"/>
    <w:rsid w:val="001F6FD6"/>
    <w:rsid w:val="001F6FE6"/>
    <w:rsid w:val="001F73C2"/>
    <w:rsid w:val="001F762F"/>
    <w:rsid w:val="00200230"/>
    <w:rsid w:val="00200C0E"/>
    <w:rsid w:val="00201A12"/>
    <w:rsid w:val="0020229C"/>
    <w:rsid w:val="002022F6"/>
    <w:rsid w:val="0020254B"/>
    <w:rsid w:val="00202E3C"/>
    <w:rsid w:val="002032C0"/>
    <w:rsid w:val="002043C2"/>
    <w:rsid w:val="00204C4A"/>
    <w:rsid w:val="00204FD1"/>
    <w:rsid w:val="00205F59"/>
    <w:rsid w:val="00206494"/>
    <w:rsid w:val="00207387"/>
    <w:rsid w:val="0021017F"/>
    <w:rsid w:val="0021097C"/>
    <w:rsid w:val="00210C3F"/>
    <w:rsid w:val="00211591"/>
    <w:rsid w:val="00211EFD"/>
    <w:rsid w:val="0021377D"/>
    <w:rsid w:val="002142A9"/>
    <w:rsid w:val="00214B5A"/>
    <w:rsid w:val="00215A13"/>
    <w:rsid w:val="00215AED"/>
    <w:rsid w:val="00215DDF"/>
    <w:rsid w:val="00216D78"/>
    <w:rsid w:val="00217564"/>
    <w:rsid w:val="00217E65"/>
    <w:rsid w:val="00217F69"/>
    <w:rsid w:val="002213B1"/>
    <w:rsid w:val="002217E1"/>
    <w:rsid w:val="0022226C"/>
    <w:rsid w:val="0022262C"/>
    <w:rsid w:val="00223CB2"/>
    <w:rsid w:val="00224039"/>
    <w:rsid w:val="0022461C"/>
    <w:rsid w:val="002247A1"/>
    <w:rsid w:val="00224CB9"/>
    <w:rsid w:val="00225466"/>
    <w:rsid w:val="00225AA2"/>
    <w:rsid w:val="00225C58"/>
    <w:rsid w:val="00225FA2"/>
    <w:rsid w:val="00226066"/>
    <w:rsid w:val="00226AD9"/>
    <w:rsid w:val="002275E5"/>
    <w:rsid w:val="00227C61"/>
    <w:rsid w:val="0023068A"/>
    <w:rsid w:val="00231092"/>
    <w:rsid w:val="00231445"/>
    <w:rsid w:val="002323CF"/>
    <w:rsid w:val="002323EE"/>
    <w:rsid w:val="00232B36"/>
    <w:rsid w:val="00233063"/>
    <w:rsid w:val="00233AC5"/>
    <w:rsid w:val="00233AE5"/>
    <w:rsid w:val="0023463B"/>
    <w:rsid w:val="00235273"/>
    <w:rsid w:val="00235687"/>
    <w:rsid w:val="002358C0"/>
    <w:rsid w:val="00235C0D"/>
    <w:rsid w:val="00236719"/>
    <w:rsid w:val="00237D6C"/>
    <w:rsid w:val="00240066"/>
    <w:rsid w:val="00240489"/>
    <w:rsid w:val="00240EDA"/>
    <w:rsid w:val="00241053"/>
    <w:rsid w:val="002417E5"/>
    <w:rsid w:val="0024180C"/>
    <w:rsid w:val="0024290D"/>
    <w:rsid w:val="00242DDE"/>
    <w:rsid w:val="002442A3"/>
    <w:rsid w:val="0024511E"/>
    <w:rsid w:val="00246626"/>
    <w:rsid w:val="002471A5"/>
    <w:rsid w:val="00247EB7"/>
    <w:rsid w:val="00247FE6"/>
    <w:rsid w:val="002516B0"/>
    <w:rsid w:val="00251F4C"/>
    <w:rsid w:val="00252EB2"/>
    <w:rsid w:val="002536B7"/>
    <w:rsid w:val="002543C0"/>
    <w:rsid w:val="00254C23"/>
    <w:rsid w:val="00254EE8"/>
    <w:rsid w:val="00255510"/>
    <w:rsid w:val="002559C2"/>
    <w:rsid w:val="00257A87"/>
    <w:rsid w:val="002601AA"/>
    <w:rsid w:val="00261A88"/>
    <w:rsid w:val="00262CEB"/>
    <w:rsid w:val="00262D64"/>
    <w:rsid w:val="00263357"/>
    <w:rsid w:val="00263559"/>
    <w:rsid w:val="00263ED9"/>
    <w:rsid w:val="00264869"/>
    <w:rsid w:val="00264E64"/>
    <w:rsid w:val="002652EB"/>
    <w:rsid w:val="00265886"/>
    <w:rsid w:val="00265B25"/>
    <w:rsid w:val="00266303"/>
    <w:rsid w:val="0026634E"/>
    <w:rsid w:val="00266D44"/>
    <w:rsid w:val="00267606"/>
    <w:rsid w:val="00267FDE"/>
    <w:rsid w:val="00270D19"/>
    <w:rsid w:val="00270E4F"/>
    <w:rsid w:val="00272143"/>
    <w:rsid w:val="00273553"/>
    <w:rsid w:val="002735EE"/>
    <w:rsid w:val="002736F8"/>
    <w:rsid w:val="00273A2B"/>
    <w:rsid w:val="00274941"/>
    <w:rsid w:val="002751C0"/>
    <w:rsid w:val="00275545"/>
    <w:rsid w:val="00275CC5"/>
    <w:rsid w:val="0027627D"/>
    <w:rsid w:val="0027663D"/>
    <w:rsid w:val="00276E73"/>
    <w:rsid w:val="0027738C"/>
    <w:rsid w:val="00277829"/>
    <w:rsid w:val="00280A7B"/>
    <w:rsid w:val="00280F3F"/>
    <w:rsid w:val="00281000"/>
    <w:rsid w:val="00281B0E"/>
    <w:rsid w:val="002830EC"/>
    <w:rsid w:val="00283BAF"/>
    <w:rsid w:val="00284231"/>
    <w:rsid w:val="0028456F"/>
    <w:rsid w:val="002858EC"/>
    <w:rsid w:val="00286DFA"/>
    <w:rsid w:val="0028758B"/>
    <w:rsid w:val="002878D7"/>
    <w:rsid w:val="00287E2F"/>
    <w:rsid w:val="0029079C"/>
    <w:rsid w:val="0029081F"/>
    <w:rsid w:val="00290FA5"/>
    <w:rsid w:val="00291F76"/>
    <w:rsid w:val="002925B9"/>
    <w:rsid w:val="00292B85"/>
    <w:rsid w:val="00292CDD"/>
    <w:rsid w:val="00294093"/>
    <w:rsid w:val="0029476D"/>
    <w:rsid w:val="00294960"/>
    <w:rsid w:val="00295EF7"/>
    <w:rsid w:val="002966EE"/>
    <w:rsid w:val="00296B21"/>
    <w:rsid w:val="00297229"/>
    <w:rsid w:val="002A04CB"/>
    <w:rsid w:val="002A10FD"/>
    <w:rsid w:val="002A21AC"/>
    <w:rsid w:val="002A36B8"/>
    <w:rsid w:val="002A3D31"/>
    <w:rsid w:val="002A4011"/>
    <w:rsid w:val="002A44EB"/>
    <w:rsid w:val="002A534D"/>
    <w:rsid w:val="002A7B15"/>
    <w:rsid w:val="002B02FC"/>
    <w:rsid w:val="002B0D55"/>
    <w:rsid w:val="002B1D75"/>
    <w:rsid w:val="002B2BA7"/>
    <w:rsid w:val="002B33EB"/>
    <w:rsid w:val="002B4B37"/>
    <w:rsid w:val="002B4C58"/>
    <w:rsid w:val="002B50CD"/>
    <w:rsid w:val="002B5193"/>
    <w:rsid w:val="002B56E5"/>
    <w:rsid w:val="002B591B"/>
    <w:rsid w:val="002B5AAA"/>
    <w:rsid w:val="002B5B08"/>
    <w:rsid w:val="002B6512"/>
    <w:rsid w:val="002B6D15"/>
    <w:rsid w:val="002B6DDB"/>
    <w:rsid w:val="002B739E"/>
    <w:rsid w:val="002B762E"/>
    <w:rsid w:val="002B7BA2"/>
    <w:rsid w:val="002C036E"/>
    <w:rsid w:val="002C0820"/>
    <w:rsid w:val="002C0C57"/>
    <w:rsid w:val="002C12F6"/>
    <w:rsid w:val="002C164E"/>
    <w:rsid w:val="002C1D57"/>
    <w:rsid w:val="002C203F"/>
    <w:rsid w:val="002C23B6"/>
    <w:rsid w:val="002C2762"/>
    <w:rsid w:val="002C27FE"/>
    <w:rsid w:val="002C28B5"/>
    <w:rsid w:val="002C5219"/>
    <w:rsid w:val="002C5591"/>
    <w:rsid w:val="002C6D3F"/>
    <w:rsid w:val="002C7B2E"/>
    <w:rsid w:val="002D0087"/>
    <w:rsid w:val="002D09A6"/>
    <w:rsid w:val="002D2699"/>
    <w:rsid w:val="002D2871"/>
    <w:rsid w:val="002D2926"/>
    <w:rsid w:val="002D35A4"/>
    <w:rsid w:val="002D3835"/>
    <w:rsid w:val="002D3AD7"/>
    <w:rsid w:val="002D45F9"/>
    <w:rsid w:val="002D7A2B"/>
    <w:rsid w:val="002D7FD3"/>
    <w:rsid w:val="002E08CA"/>
    <w:rsid w:val="002E0AFD"/>
    <w:rsid w:val="002E1086"/>
    <w:rsid w:val="002E1379"/>
    <w:rsid w:val="002E1C9D"/>
    <w:rsid w:val="002E1ECE"/>
    <w:rsid w:val="002E1ED0"/>
    <w:rsid w:val="002E2172"/>
    <w:rsid w:val="002E2AAE"/>
    <w:rsid w:val="002E3309"/>
    <w:rsid w:val="002E4A40"/>
    <w:rsid w:val="002E4FF9"/>
    <w:rsid w:val="002E5A79"/>
    <w:rsid w:val="002E5E04"/>
    <w:rsid w:val="002E5E30"/>
    <w:rsid w:val="002E60EB"/>
    <w:rsid w:val="002E7976"/>
    <w:rsid w:val="002F025F"/>
    <w:rsid w:val="002F0416"/>
    <w:rsid w:val="002F0BBB"/>
    <w:rsid w:val="002F11E8"/>
    <w:rsid w:val="002F1C39"/>
    <w:rsid w:val="002F28CF"/>
    <w:rsid w:val="002F34EF"/>
    <w:rsid w:val="002F3F44"/>
    <w:rsid w:val="002F45D7"/>
    <w:rsid w:val="002F58A4"/>
    <w:rsid w:val="002F6681"/>
    <w:rsid w:val="002F66F5"/>
    <w:rsid w:val="002F6DE7"/>
    <w:rsid w:val="002F6EB8"/>
    <w:rsid w:val="002F72B8"/>
    <w:rsid w:val="002F7A0E"/>
    <w:rsid w:val="00300752"/>
    <w:rsid w:val="00300FAD"/>
    <w:rsid w:val="00301744"/>
    <w:rsid w:val="00301828"/>
    <w:rsid w:val="00301E4A"/>
    <w:rsid w:val="003027C5"/>
    <w:rsid w:val="0030507F"/>
    <w:rsid w:val="003052E6"/>
    <w:rsid w:val="00305868"/>
    <w:rsid w:val="00305EC0"/>
    <w:rsid w:val="00306381"/>
    <w:rsid w:val="00307A71"/>
    <w:rsid w:val="00307C34"/>
    <w:rsid w:val="00310182"/>
    <w:rsid w:val="003101CD"/>
    <w:rsid w:val="003104FC"/>
    <w:rsid w:val="00310DF1"/>
    <w:rsid w:val="00310DFD"/>
    <w:rsid w:val="00310F40"/>
    <w:rsid w:val="003121FF"/>
    <w:rsid w:val="00312840"/>
    <w:rsid w:val="003132C7"/>
    <w:rsid w:val="0031344D"/>
    <w:rsid w:val="0031419C"/>
    <w:rsid w:val="0031457E"/>
    <w:rsid w:val="00314693"/>
    <w:rsid w:val="00315159"/>
    <w:rsid w:val="00315BBA"/>
    <w:rsid w:val="00315ED8"/>
    <w:rsid w:val="003162C0"/>
    <w:rsid w:val="00316CD0"/>
    <w:rsid w:val="00316DC8"/>
    <w:rsid w:val="00316FCB"/>
    <w:rsid w:val="0031727C"/>
    <w:rsid w:val="003173CD"/>
    <w:rsid w:val="003175E0"/>
    <w:rsid w:val="00317CAF"/>
    <w:rsid w:val="00320356"/>
    <w:rsid w:val="003208D0"/>
    <w:rsid w:val="00321067"/>
    <w:rsid w:val="0032178A"/>
    <w:rsid w:val="00321A60"/>
    <w:rsid w:val="00322B32"/>
    <w:rsid w:val="00322FB5"/>
    <w:rsid w:val="00323233"/>
    <w:rsid w:val="00323DC2"/>
    <w:rsid w:val="00325ED0"/>
    <w:rsid w:val="003260C2"/>
    <w:rsid w:val="003269BE"/>
    <w:rsid w:val="00326ACF"/>
    <w:rsid w:val="00326E7F"/>
    <w:rsid w:val="00327AB7"/>
    <w:rsid w:val="00330168"/>
    <w:rsid w:val="00330259"/>
    <w:rsid w:val="0033079D"/>
    <w:rsid w:val="00330AE3"/>
    <w:rsid w:val="003324B9"/>
    <w:rsid w:val="003346D1"/>
    <w:rsid w:val="00335450"/>
    <w:rsid w:val="0033573A"/>
    <w:rsid w:val="00336807"/>
    <w:rsid w:val="003370DB"/>
    <w:rsid w:val="00337D99"/>
    <w:rsid w:val="00337F59"/>
    <w:rsid w:val="0034014C"/>
    <w:rsid w:val="003403CC"/>
    <w:rsid w:val="003408EF"/>
    <w:rsid w:val="00340CF6"/>
    <w:rsid w:val="00341FB3"/>
    <w:rsid w:val="003429D4"/>
    <w:rsid w:val="00342BE1"/>
    <w:rsid w:val="00343970"/>
    <w:rsid w:val="003439D8"/>
    <w:rsid w:val="0034444C"/>
    <w:rsid w:val="00344B0D"/>
    <w:rsid w:val="00344F19"/>
    <w:rsid w:val="00344F45"/>
    <w:rsid w:val="00344FCB"/>
    <w:rsid w:val="00346520"/>
    <w:rsid w:val="00346819"/>
    <w:rsid w:val="00346C58"/>
    <w:rsid w:val="0034723C"/>
    <w:rsid w:val="00347605"/>
    <w:rsid w:val="00347EC0"/>
    <w:rsid w:val="00350F41"/>
    <w:rsid w:val="003511BC"/>
    <w:rsid w:val="00352AE0"/>
    <w:rsid w:val="00353CB8"/>
    <w:rsid w:val="003552D6"/>
    <w:rsid w:val="00355470"/>
    <w:rsid w:val="0035562B"/>
    <w:rsid w:val="00355C11"/>
    <w:rsid w:val="00356306"/>
    <w:rsid w:val="00356EDE"/>
    <w:rsid w:val="0035741A"/>
    <w:rsid w:val="00360D74"/>
    <w:rsid w:val="00362031"/>
    <w:rsid w:val="00362B3B"/>
    <w:rsid w:val="00362D77"/>
    <w:rsid w:val="00364803"/>
    <w:rsid w:val="00364F9E"/>
    <w:rsid w:val="00366AA3"/>
    <w:rsid w:val="0036717C"/>
    <w:rsid w:val="003731DC"/>
    <w:rsid w:val="00373334"/>
    <w:rsid w:val="0037344F"/>
    <w:rsid w:val="00374596"/>
    <w:rsid w:val="0037512E"/>
    <w:rsid w:val="00375EB6"/>
    <w:rsid w:val="003762C6"/>
    <w:rsid w:val="00376913"/>
    <w:rsid w:val="00376929"/>
    <w:rsid w:val="00376C43"/>
    <w:rsid w:val="00377D6D"/>
    <w:rsid w:val="003808CC"/>
    <w:rsid w:val="00380ED2"/>
    <w:rsid w:val="00382199"/>
    <w:rsid w:val="00383254"/>
    <w:rsid w:val="00383264"/>
    <w:rsid w:val="00383BF7"/>
    <w:rsid w:val="003842D0"/>
    <w:rsid w:val="0038456B"/>
    <w:rsid w:val="003854A9"/>
    <w:rsid w:val="0038663F"/>
    <w:rsid w:val="00386E7D"/>
    <w:rsid w:val="00390276"/>
    <w:rsid w:val="0039057E"/>
    <w:rsid w:val="003910C7"/>
    <w:rsid w:val="00391BA6"/>
    <w:rsid w:val="003922DE"/>
    <w:rsid w:val="00393657"/>
    <w:rsid w:val="00393DB7"/>
    <w:rsid w:val="00393E82"/>
    <w:rsid w:val="0039457C"/>
    <w:rsid w:val="00395029"/>
    <w:rsid w:val="003950DF"/>
    <w:rsid w:val="003958F8"/>
    <w:rsid w:val="00395916"/>
    <w:rsid w:val="00396BCB"/>
    <w:rsid w:val="003970C3"/>
    <w:rsid w:val="003970D0"/>
    <w:rsid w:val="0039761A"/>
    <w:rsid w:val="00397B63"/>
    <w:rsid w:val="003A0143"/>
    <w:rsid w:val="003A0EAA"/>
    <w:rsid w:val="003A1203"/>
    <w:rsid w:val="003A1451"/>
    <w:rsid w:val="003A1DF5"/>
    <w:rsid w:val="003A2743"/>
    <w:rsid w:val="003A4164"/>
    <w:rsid w:val="003A46C1"/>
    <w:rsid w:val="003A6DC3"/>
    <w:rsid w:val="003A71C9"/>
    <w:rsid w:val="003A7272"/>
    <w:rsid w:val="003A756D"/>
    <w:rsid w:val="003A7976"/>
    <w:rsid w:val="003A7C6C"/>
    <w:rsid w:val="003B02EC"/>
    <w:rsid w:val="003B265D"/>
    <w:rsid w:val="003B265F"/>
    <w:rsid w:val="003B2FA5"/>
    <w:rsid w:val="003B3A20"/>
    <w:rsid w:val="003B3AF0"/>
    <w:rsid w:val="003B3CE7"/>
    <w:rsid w:val="003B446D"/>
    <w:rsid w:val="003B4585"/>
    <w:rsid w:val="003B4BEC"/>
    <w:rsid w:val="003B4D9C"/>
    <w:rsid w:val="003B53B3"/>
    <w:rsid w:val="003B6347"/>
    <w:rsid w:val="003B694E"/>
    <w:rsid w:val="003B7181"/>
    <w:rsid w:val="003B71F6"/>
    <w:rsid w:val="003B7AA9"/>
    <w:rsid w:val="003B7B49"/>
    <w:rsid w:val="003C0065"/>
    <w:rsid w:val="003C0155"/>
    <w:rsid w:val="003C0CD9"/>
    <w:rsid w:val="003C1BBA"/>
    <w:rsid w:val="003C26EE"/>
    <w:rsid w:val="003C28BE"/>
    <w:rsid w:val="003C2915"/>
    <w:rsid w:val="003C2F54"/>
    <w:rsid w:val="003C33F6"/>
    <w:rsid w:val="003C4389"/>
    <w:rsid w:val="003C4522"/>
    <w:rsid w:val="003C4D35"/>
    <w:rsid w:val="003C50CF"/>
    <w:rsid w:val="003C6BC4"/>
    <w:rsid w:val="003C72FF"/>
    <w:rsid w:val="003C7FA5"/>
    <w:rsid w:val="003D01F7"/>
    <w:rsid w:val="003D0503"/>
    <w:rsid w:val="003D0A41"/>
    <w:rsid w:val="003D0D7D"/>
    <w:rsid w:val="003D0D9D"/>
    <w:rsid w:val="003D0F35"/>
    <w:rsid w:val="003D10B6"/>
    <w:rsid w:val="003D113E"/>
    <w:rsid w:val="003D177E"/>
    <w:rsid w:val="003D19FE"/>
    <w:rsid w:val="003D1BA3"/>
    <w:rsid w:val="003D1D36"/>
    <w:rsid w:val="003D27A0"/>
    <w:rsid w:val="003D2854"/>
    <w:rsid w:val="003D2B30"/>
    <w:rsid w:val="003D328F"/>
    <w:rsid w:val="003D35FF"/>
    <w:rsid w:val="003D3699"/>
    <w:rsid w:val="003D3F09"/>
    <w:rsid w:val="003D41C5"/>
    <w:rsid w:val="003D51D1"/>
    <w:rsid w:val="003D5522"/>
    <w:rsid w:val="003D583C"/>
    <w:rsid w:val="003D5952"/>
    <w:rsid w:val="003D667E"/>
    <w:rsid w:val="003D68B2"/>
    <w:rsid w:val="003E00C0"/>
    <w:rsid w:val="003E1642"/>
    <w:rsid w:val="003E1D38"/>
    <w:rsid w:val="003E2564"/>
    <w:rsid w:val="003E29A6"/>
    <w:rsid w:val="003E29CF"/>
    <w:rsid w:val="003E3144"/>
    <w:rsid w:val="003E3A86"/>
    <w:rsid w:val="003E3C43"/>
    <w:rsid w:val="003E41A4"/>
    <w:rsid w:val="003E41BC"/>
    <w:rsid w:val="003E5248"/>
    <w:rsid w:val="003E590F"/>
    <w:rsid w:val="003E5FA1"/>
    <w:rsid w:val="003E6307"/>
    <w:rsid w:val="003E653B"/>
    <w:rsid w:val="003E6693"/>
    <w:rsid w:val="003E6BE1"/>
    <w:rsid w:val="003F0201"/>
    <w:rsid w:val="003F0B16"/>
    <w:rsid w:val="003F1AA9"/>
    <w:rsid w:val="003F1DD7"/>
    <w:rsid w:val="003F210D"/>
    <w:rsid w:val="003F29B3"/>
    <w:rsid w:val="003F2B53"/>
    <w:rsid w:val="003F2CCE"/>
    <w:rsid w:val="003F3485"/>
    <w:rsid w:val="003F43AA"/>
    <w:rsid w:val="003F4613"/>
    <w:rsid w:val="003F4A1F"/>
    <w:rsid w:val="003F4B2E"/>
    <w:rsid w:val="003F4E04"/>
    <w:rsid w:val="003F5683"/>
    <w:rsid w:val="003F5B07"/>
    <w:rsid w:val="003F5B60"/>
    <w:rsid w:val="003F5FED"/>
    <w:rsid w:val="003F749A"/>
    <w:rsid w:val="003F7891"/>
    <w:rsid w:val="003F7AFD"/>
    <w:rsid w:val="003F7DE7"/>
    <w:rsid w:val="0040053B"/>
    <w:rsid w:val="00400675"/>
    <w:rsid w:val="00400971"/>
    <w:rsid w:val="00400CB4"/>
    <w:rsid w:val="004015CD"/>
    <w:rsid w:val="00402351"/>
    <w:rsid w:val="0040317F"/>
    <w:rsid w:val="00403BD6"/>
    <w:rsid w:val="00403FB8"/>
    <w:rsid w:val="0040456A"/>
    <w:rsid w:val="004049AE"/>
    <w:rsid w:val="004049D5"/>
    <w:rsid w:val="00404D8A"/>
    <w:rsid w:val="0040520A"/>
    <w:rsid w:val="00405E3B"/>
    <w:rsid w:val="004070F3"/>
    <w:rsid w:val="00407538"/>
    <w:rsid w:val="00407E89"/>
    <w:rsid w:val="00410166"/>
    <w:rsid w:val="00410459"/>
    <w:rsid w:val="0041073F"/>
    <w:rsid w:val="00410A1C"/>
    <w:rsid w:val="00410AC0"/>
    <w:rsid w:val="00410B76"/>
    <w:rsid w:val="00411052"/>
    <w:rsid w:val="00411B87"/>
    <w:rsid w:val="00412A6B"/>
    <w:rsid w:val="00412B50"/>
    <w:rsid w:val="00413EBF"/>
    <w:rsid w:val="00414E64"/>
    <w:rsid w:val="00416058"/>
    <w:rsid w:val="004164E3"/>
    <w:rsid w:val="004169FD"/>
    <w:rsid w:val="00416B27"/>
    <w:rsid w:val="00416F8A"/>
    <w:rsid w:val="00420F46"/>
    <w:rsid w:val="00421475"/>
    <w:rsid w:val="00421552"/>
    <w:rsid w:val="00421BC9"/>
    <w:rsid w:val="00422275"/>
    <w:rsid w:val="00422336"/>
    <w:rsid w:val="004225F2"/>
    <w:rsid w:val="00424815"/>
    <w:rsid w:val="00425DEA"/>
    <w:rsid w:val="004268AF"/>
    <w:rsid w:val="004269F0"/>
    <w:rsid w:val="00426A0A"/>
    <w:rsid w:val="00426FA2"/>
    <w:rsid w:val="00426FFD"/>
    <w:rsid w:val="004275EE"/>
    <w:rsid w:val="004276A7"/>
    <w:rsid w:val="00427B7C"/>
    <w:rsid w:val="00427D82"/>
    <w:rsid w:val="00427F8B"/>
    <w:rsid w:val="004310D1"/>
    <w:rsid w:val="004319E8"/>
    <w:rsid w:val="00431B30"/>
    <w:rsid w:val="00432493"/>
    <w:rsid w:val="00432998"/>
    <w:rsid w:val="00433298"/>
    <w:rsid w:val="0043367C"/>
    <w:rsid w:val="004359B9"/>
    <w:rsid w:val="00435F16"/>
    <w:rsid w:val="004360FF"/>
    <w:rsid w:val="00436BD4"/>
    <w:rsid w:val="00436FF5"/>
    <w:rsid w:val="0044043C"/>
    <w:rsid w:val="0044093B"/>
    <w:rsid w:val="00440C96"/>
    <w:rsid w:val="00442A37"/>
    <w:rsid w:val="00444601"/>
    <w:rsid w:val="00444DFD"/>
    <w:rsid w:val="00444FB7"/>
    <w:rsid w:val="004451EB"/>
    <w:rsid w:val="004456F4"/>
    <w:rsid w:val="00447674"/>
    <w:rsid w:val="00447943"/>
    <w:rsid w:val="0045042C"/>
    <w:rsid w:val="00450702"/>
    <w:rsid w:val="00450FA5"/>
    <w:rsid w:val="00451E21"/>
    <w:rsid w:val="00452425"/>
    <w:rsid w:val="00452503"/>
    <w:rsid w:val="00452E29"/>
    <w:rsid w:val="00452EBB"/>
    <w:rsid w:val="00453908"/>
    <w:rsid w:val="00454956"/>
    <w:rsid w:val="00454BFB"/>
    <w:rsid w:val="0045518D"/>
    <w:rsid w:val="00455F4D"/>
    <w:rsid w:val="0045621A"/>
    <w:rsid w:val="0046039B"/>
    <w:rsid w:val="00460E2B"/>
    <w:rsid w:val="00461072"/>
    <w:rsid w:val="004613F5"/>
    <w:rsid w:val="00461C6E"/>
    <w:rsid w:val="00461CA2"/>
    <w:rsid w:val="00462043"/>
    <w:rsid w:val="004626A8"/>
    <w:rsid w:val="0046275D"/>
    <w:rsid w:val="0046390D"/>
    <w:rsid w:val="00463C84"/>
    <w:rsid w:val="0046415E"/>
    <w:rsid w:val="0046419A"/>
    <w:rsid w:val="00465092"/>
    <w:rsid w:val="0046529D"/>
    <w:rsid w:val="004656FA"/>
    <w:rsid w:val="0046572A"/>
    <w:rsid w:val="00465B0D"/>
    <w:rsid w:val="0046624C"/>
    <w:rsid w:val="0046671A"/>
    <w:rsid w:val="0046798B"/>
    <w:rsid w:val="00470397"/>
    <w:rsid w:val="00470971"/>
    <w:rsid w:val="0047097B"/>
    <w:rsid w:val="00472240"/>
    <w:rsid w:val="00473217"/>
    <w:rsid w:val="00473327"/>
    <w:rsid w:val="00473B2A"/>
    <w:rsid w:val="004742F7"/>
    <w:rsid w:val="004747C7"/>
    <w:rsid w:val="004748F4"/>
    <w:rsid w:val="00474903"/>
    <w:rsid w:val="0047558F"/>
    <w:rsid w:val="0047572C"/>
    <w:rsid w:val="00476633"/>
    <w:rsid w:val="00476F23"/>
    <w:rsid w:val="00477057"/>
    <w:rsid w:val="00477154"/>
    <w:rsid w:val="004801B0"/>
    <w:rsid w:val="004808F1"/>
    <w:rsid w:val="00480CA7"/>
    <w:rsid w:val="00481255"/>
    <w:rsid w:val="00481978"/>
    <w:rsid w:val="00482285"/>
    <w:rsid w:val="00482691"/>
    <w:rsid w:val="004826BF"/>
    <w:rsid w:val="00482F0A"/>
    <w:rsid w:val="00482F30"/>
    <w:rsid w:val="0048363B"/>
    <w:rsid w:val="00483A6C"/>
    <w:rsid w:val="00483BF2"/>
    <w:rsid w:val="00483FED"/>
    <w:rsid w:val="004846FB"/>
    <w:rsid w:val="00484883"/>
    <w:rsid w:val="00485A90"/>
    <w:rsid w:val="00485C24"/>
    <w:rsid w:val="00486236"/>
    <w:rsid w:val="00486CCB"/>
    <w:rsid w:val="004874E0"/>
    <w:rsid w:val="00487D57"/>
    <w:rsid w:val="00491213"/>
    <w:rsid w:val="0049194C"/>
    <w:rsid w:val="004919A2"/>
    <w:rsid w:val="004929BB"/>
    <w:rsid w:val="004929F8"/>
    <w:rsid w:val="00492BDE"/>
    <w:rsid w:val="00493EDA"/>
    <w:rsid w:val="004940AC"/>
    <w:rsid w:val="004941CA"/>
    <w:rsid w:val="0049427A"/>
    <w:rsid w:val="00494993"/>
    <w:rsid w:val="00495394"/>
    <w:rsid w:val="00495667"/>
    <w:rsid w:val="004968F6"/>
    <w:rsid w:val="00496B48"/>
    <w:rsid w:val="00496F03"/>
    <w:rsid w:val="00497730"/>
    <w:rsid w:val="004978F3"/>
    <w:rsid w:val="00497AC9"/>
    <w:rsid w:val="004A0180"/>
    <w:rsid w:val="004A0900"/>
    <w:rsid w:val="004A2BD6"/>
    <w:rsid w:val="004A32DA"/>
    <w:rsid w:val="004A35FE"/>
    <w:rsid w:val="004A3775"/>
    <w:rsid w:val="004A37BE"/>
    <w:rsid w:val="004A3912"/>
    <w:rsid w:val="004A39F2"/>
    <w:rsid w:val="004A3F8D"/>
    <w:rsid w:val="004A4752"/>
    <w:rsid w:val="004A4801"/>
    <w:rsid w:val="004A50F6"/>
    <w:rsid w:val="004A547A"/>
    <w:rsid w:val="004A5C97"/>
    <w:rsid w:val="004A669F"/>
    <w:rsid w:val="004A74E5"/>
    <w:rsid w:val="004B00A4"/>
    <w:rsid w:val="004B1341"/>
    <w:rsid w:val="004B1CC5"/>
    <w:rsid w:val="004B24A7"/>
    <w:rsid w:val="004B3AE0"/>
    <w:rsid w:val="004B4E7A"/>
    <w:rsid w:val="004B5A33"/>
    <w:rsid w:val="004B5D4C"/>
    <w:rsid w:val="004B621A"/>
    <w:rsid w:val="004C0584"/>
    <w:rsid w:val="004C0D05"/>
    <w:rsid w:val="004C13B5"/>
    <w:rsid w:val="004C14B8"/>
    <w:rsid w:val="004C1BAE"/>
    <w:rsid w:val="004C250E"/>
    <w:rsid w:val="004C3919"/>
    <w:rsid w:val="004C3DAA"/>
    <w:rsid w:val="004C4737"/>
    <w:rsid w:val="004C4CDB"/>
    <w:rsid w:val="004C6056"/>
    <w:rsid w:val="004C607A"/>
    <w:rsid w:val="004C7069"/>
    <w:rsid w:val="004C71C3"/>
    <w:rsid w:val="004C7A05"/>
    <w:rsid w:val="004C7EFC"/>
    <w:rsid w:val="004D16F0"/>
    <w:rsid w:val="004D3B05"/>
    <w:rsid w:val="004D4B31"/>
    <w:rsid w:val="004D508C"/>
    <w:rsid w:val="004D61F9"/>
    <w:rsid w:val="004D63DB"/>
    <w:rsid w:val="004D68F6"/>
    <w:rsid w:val="004D6C6F"/>
    <w:rsid w:val="004D6DC9"/>
    <w:rsid w:val="004D6F8C"/>
    <w:rsid w:val="004D70C7"/>
    <w:rsid w:val="004D7246"/>
    <w:rsid w:val="004D730B"/>
    <w:rsid w:val="004D7CA4"/>
    <w:rsid w:val="004E2BA0"/>
    <w:rsid w:val="004E4003"/>
    <w:rsid w:val="004E5494"/>
    <w:rsid w:val="004E55E1"/>
    <w:rsid w:val="004E5F56"/>
    <w:rsid w:val="004E7783"/>
    <w:rsid w:val="004E7F6B"/>
    <w:rsid w:val="004F1385"/>
    <w:rsid w:val="004F2A24"/>
    <w:rsid w:val="004F2CA9"/>
    <w:rsid w:val="004F3F93"/>
    <w:rsid w:val="004F421B"/>
    <w:rsid w:val="004F443C"/>
    <w:rsid w:val="004F4486"/>
    <w:rsid w:val="004F5044"/>
    <w:rsid w:val="004F7674"/>
    <w:rsid w:val="004F7D6A"/>
    <w:rsid w:val="005004AA"/>
    <w:rsid w:val="00500759"/>
    <w:rsid w:val="00500F36"/>
    <w:rsid w:val="005017EB"/>
    <w:rsid w:val="00501ACD"/>
    <w:rsid w:val="00502C61"/>
    <w:rsid w:val="005034E6"/>
    <w:rsid w:val="0050415B"/>
    <w:rsid w:val="005046A0"/>
    <w:rsid w:val="005046BF"/>
    <w:rsid w:val="005048E8"/>
    <w:rsid w:val="00504BD1"/>
    <w:rsid w:val="00505907"/>
    <w:rsid w:val="00505AFE"/>
    <w:rsid w:val="00506C22"/>
    <w:rsid w:val="00506F7B"/>
    <w:rsid w:val="00507078"/>
    <w:rsid w:val="0050770E"/>
    <w:rsid w:val="00507EA3"/>
    <w:rsid w:val="00510858"/>
    <w:rsid w:val="00511910"/>
    <w:rsid w:val="00511D49"/>
    <w:rsid w:val="00511FA6"/>
    <w:rsid w:val="0051229D"/>
    <w:rsid w:val="005122BC"/>
    <w:rsid w:val="00512334"/>
    <w:rsid w:val="005129CF"/>
    <w:rsid w:val="005135B4"/>
    <w:rsid w:val="00513E0C"/>
    <w:rsid w:val="00514070"/>
    <w:rsid w:val="00514604"/>
    <w:rsid w:val="00514763"/>
    <w:rsid w:val="00515526"/>
    <w:rsid w:val="00515BBF"/>
    <w:rsid w:val="005161A7"/>
    <w:rsid w:val="0051634D"/>
    <w:rsid w:val="005177A9"/>
    <w:rsid w:val="00517AC9"/>
    <w:rsid w:val="00517B80"/>
    <w:rsid w:val="00517BAB"/>
    <w:rsid w:val="00520368"/>
    <w:rsid w:val="00522012"/>
    <w:rsid w:val="0052205C"/>
    <w:rsid w:val="005228D8"/>
    <w:rsid w:val="00523AB5"/>
    <w:rsid w:val="00525127"/>
    <w:rsid w:val="005253B3"/>
    <w:rsid w:val="005263E3"/>
    <w:rsid w:val="0052656E"/>
    <w:rsid w:val="00526D47"/>
    <w:rsid w:val="00527030"/>
    <w:rsid w:val="00527426"/>
    <w:rsid w:val="00530757"/>
    <w:rsid w:val="00530792"/>
    <w:rsid w:val="00530D1F"/>
    <w:rsid w:val="00530F42"/>
    <w:rsid w:val="005314E6"/>
    <w:rsid w:val="005317A6"/>
    <w:rsid w:val="00531EB7"/>
    <w:rsid w:val="0053225B"/>
    <w:rsid w:val="00533360"/>
    <w:rsid w:val="00533F03"/>
    <w:rsid w:val="00534E51"/>
    <w:rsid w:val="0053502A"/>
    <w:rsid w:val="0053566C"/>
    <w:rsid w:val="0053586B"/>
    <w:rsid w:val="00535AEB"/>
    <w:rsid w:val="00535BB1"/>
    <w:rsid w:val="00535E75"/>
    <w:rsid w:val="00536746"/>
    <w:rsid w:val="00536FB8"/>
    <w:rsid w:val="00536FEB"/>
    <w:rsid w:val="00537BBF"/>
    <w:rsid w:val="00540012"/>
    <w:rsid w:val="00540415"/>
    <w:rsid w:val="00540E40"/>
    <w:rsid w:val="00541A65"/>
    <w:rsid w:val="00541C03"/>
    <w:rsid w:val="00542115"/>
    <w:rsid w:val="005434C5"/>
    <w:rsid w:val="00543EB5"/>
    <w:rsid w:val="00544071"/>
    <w:rsid w:val="00544E0B"/>
    <w:rsid w:val="005465E5"/>
    <w:rsid w:val="005472DB"/>
    <w:rsid w:val="00547926"/>
    <w:rsid w:val="00547B58"/>
    <w:rsid w:val="00547E18"/>
    <w:rsid w:val="00547F76"/>
    <w:rsid w:val="005504C9"/>
    <w:rsid w:val="00550C08"/>
    <w:rsid w:val="00550E6F"/>
    <w:rsid w:val="00550FC3"/>
    <w:rsid w:val="005511B3"/>
    <w:rsid w:val="00551E33"/>
    <w:rsid w:val="00552932"/>
    <w:rsid w:val="0055308A"/>
    <w:rsid w:val="00553F4F"/>
    <w:rsid w:val="005547EB"/>
    <w:rsid w:val="00554B51"/>
    <w:rsid w:val="00554CD8"/>
    <w:rsid w:val="0055541A"/>
    <w:rsid w:val="005556D1"/>
    <w:rsid w:val="00555FAF"/>
    <w:rsid w:val="00556433"/>
    <w:rsid w:val="005568D2"/>
    <w:rsid w:val="00556921"/>
    <w:rsid w:val="00556940"/>
    <w:rsid w:val="00556F54"/>
    <w:rsid w:val="0055702F"/>
    <w:rsid w:val="00557AE1"/>
    <w:rsid w:val="00557C75"/>
    <w:rsid w:val="005603D1"/>
    <w:rsid w:val="0056044E"/>
    <w:rsid w:val="00560959"/>
    <w:rsid w:val="00560CCC"/>
    <w:rsid w:val="00561349"/>
    <w:rsid w:val="00561A34"/>
    <w:rsid w:val="0056289F"/>
    <w:rsid w:val="00563D4B"/>
    <w:rsid w:val="00563FFF"/>
    <w:rsid w:val="005655CD"/>
    <w:rsid w:val="005657F0"/>
    <w:rsid w:val="005659BF"/>
    <w:rsid w:val="00566B85"/>
    <w:rsid w:val="0056744D"/>
    <w:rsid w:val="00567753"/>
    <w:rsid w:val="00570CD1"/>
    <w:rsid w:val="00571273"/>
    <w:rsid w:val="00571A38"/>
    <w:rsid w:val="00572556"/>
    <w:rsid w:val="00572D30"/>
    <w:rsid w:val="00573856"/>
    <w:rsid w:val="00573885"/>
    <w:rsid w:val="00576099"/>
    <w:rsid w:val="005764AB"/>
    <w:rsid w:val="005778AB"/>
    <w:rsid w:val="005809D1"/>
    <w:rsid w:val="00580D75"/>
    <w:rsid w:val="00580E52"/>
    <w:rsid w:val="0058166A"/>
    <w:rsid w:val="00581FC7"/>
    <w:rsid w:val="00582AFF"/>
    <w:rsid w:val="00583687"/>
    <w:rsid w:val="00583BEB"/>
    <w:rsid w:val="0058413B"/>
    <w:rsid w:val="005843A1"/>
    <w:rsid w:val="00584654"/>
    <w:rsid w:val="00584863"/>
    <w:rsid w:val="00584CB8"/>
    <w:rsid w:val="00584EC7"/>
    <w:rsid w:val="00584FE2"/>
    <w:rsid w:val="00585556"/>
    <w:rsid w:val="005859E8"/>
    <w:rsid w:val="00586363"/>
    <w:rsid w:val="005865A5"/>
    <w:rsid w:val="00586B12"/>
    <w:rsid w:val="0058757C"/>
    <w:rsid w:val="005875F7"/>
    <w:rsid w:val="005916F2"/>
    <w:rsid w:val="005937A0"/>
    <w:rsid w:val="005954BA"/>
    <w:rsid w:val="0059566D"/>
    <w:rsid w:val="005958E9"/>
    <w:rsid w:val="0059620C"/>
    <w:rsid w:val="00596415"/>
    <w:rsid w:val="00596BEC"/>
    <w:rsid w:val="00597072"/>
    <w:rsid w:val="0059740C"/>
    <w:rsid w:val="0059772D"/>
    <w:rsid w:val="005A0E67"/>
    <w:rsid w:val="005A1170"/>
    <w:rsid w:val="005A201C"/>
    <w:rsid w:val="005A28DE"/>
    <w:rsid w:val="005A3147"/>
    <w:rsid w:val="005A4366"/>
    <w:rsid w:val="005A47D0"/>
    <w:rsid w:val="005A4882"/>
    <w:rsid w:val="005A4C7E"/>
    <w:rsid w:val="005A721D"/>
    <w:rsid w:val="005A73D6"/>
    <w:rsid w:val="005A7D9A"/>
    <w:rsid w:val="005A7E70"/>
    <w:rsid w:val="005B0379"/>
    <w:rsid w:val="005B16F1"/>
    <w:rsid w:val="005B16F2"/>
    <w:rsid w:val="005B18C0"/>
    <w:rsid w:val="005B22D4"/>
    <w:rsid w:val="005B261F"/>
    <w:rsid w:val="005B2D34"/>
    <w:rsid w:val="005B3A84"/>
    <w:rsid w:val="005B4474"/>
    <w:rsid w:val="005B4C4D"/>
    <w:rsid w:val="005B5CBF"/>
    <w:rsid w:val="005B6414"/>
    <w:rsid w:val="005B7109"/>
    <w:rsid w:val="005B7D7F"/>
    <w:rsid w:val="005C032A"/>
    <w:rsid w:val="005C0C43"/>
    <w:rsid w:val="005C0F38"/>
    <w:rsid w:val="005C1474"/>
    <w:rsid w:val="005C20AA"/>
    <w:rsid w:val="005C248C"/>
    <w:rsid w:val="005C24BB"/>
    <w:rsid w:val="005C2648"/>
    <w:rsid w:val="005C2744"/>
    <w:rsid w:val="005C3668"/>
    <w:rsid w:val="005C3716"/>
    <w:rsid w:val="005C3843"/>
    <w:rsid w:val="005C5463"/>
    <w:rsid w:val="005C67A9"/>
    <w:rsid w:val="005C68B7"/>
    <w:rsid w:val="005C719F"/>
    <w:rsid w:val="005C7A48"/>
    <w:rsid w:val="005C7AF4"/>
    <w:rsid w:val="005C7B61"/>
    <w:rsid w:val="005D192A"/>
    <w:rsid w:val="005D1B69"/>
    <w:rsid w:val="005D2797"/>
    <w:rsid w:val="005D3017"/>
    <w:rsid w:val="005D400E"/>
    <w:rsid w:val="005D4764"/>
    <w:rsid w:val="005D4A8D"/>
    <w:rsid w:val="005D5B0E"/>
    <w:rsid w:val="005D6605"/>
    <w:rsid w:val="005D67B2"/>
    <w:rsid w:val="005D729C"/>
    <w:rsid w:val="005D75ED"/>
    <w:rsid w:val="005D7891"/>
    <w:rsid w:val="005D7A1A"/>
    <w:rsid w:val="005E0005"/>
    <w:rsid w:val="005E051F"/>
    <w:rsid w:val="005E0A45"/>
    <w:rsid w:val="005E33B6"/>
    <w:rsid w:val="005E461E"/>
    <w:rsid w:val="005E4AC1"/>
    <w:rsid w:val="005E553D"/>
    <w:rsid w:val="005E630B"/>
    <w:rsid w:val="005E660E"/>
    <w:rsid w:val="005E6A9D"/>
    <w:rsid w:val="005E7249"/>
    <w:rsid w:val="005F0321"/>
    <w:rsid w:val="005F0DB3"/>
    <w:rsid w:val="005F0F33"/>
    <w:rsid w:val="005F5020"/>
    <w:rsid w:val="005F545B"/>
    <w:rsid w:val="005F58BC"/>
    <w:rsid w:val="005F5CE0"/>
    <w:rsid w:val="005F6176"/>
    <w:rsid w:val="005F7486"/>
    <w:rsid w:val="005F7AD5"/>
    <w:rsid w:val="005F7D3A"/>
    <w:rsid w:val="005F7E64"/>
    <w:rsid w:val="006000D6"/>
    <w:rsid w:val="006008B2"/>
    <w:rsid w:val="00600988"/>
    <w:rsid w:val="00600ACE"/>
    <w:rsid w:val="00600D6C"/>
    <w:rsid w:val="006015CA"/>
    <w:rsid w:val="00601898"/>
    <w:rsid w:val="006018A4"/>
    <w:rsid w:val="006020F2"/>
    <w:rsid w:val="006029DA"/>
    <w:rsid w:val="0060322E"/>
    <w:rsid w:val="006038C3"/>
    <w:rsid w:val="00603DC1"/>
    <w:rsid w:val="0060430E"/>
    <w:rsid w:val="00604377"/>
    <w:rsid w:val="00604B5C"/>
    <w:rsid w:val="00604F6C"/>
    <w:rsid w:val="0060510B"/>
    <w:rsid w:val="006051BA"/>
    <w:rsid w:val="0060541D"/>
    <w:rsid w:val="006054E9"/>
    <w:rsid w:val="00605E05"/>
    <w:rsid w:val="00606591"/>
    <w:rsid w:val="006066C6"/>
    <w:rsid w:val="00606D23"/>
    <w:rsid w:val="006073B8"/>
    <w:rsid w:val="00607BE7"/>
    <w:rsid w:val="00610963"/>
    <w:rsid w:val="00611557"/>
    <w:rsid w:val="0061164D"/>
    <w:rsid w:val="00612561"/>
    <w:rsid w:val="006140D9"/>
    <w:rsid w:val="00614B95"/>
    <w:rsid w:val="00615578"/>
    <w:rsid w:val="00617345"/>
    <w:rsid w:val="0061744B"/>
    <w:rsid w:val="006175FB"/>
    <w:rsid w:val="006179DD"/>
    <w:rsid w:val="00617E72"/>
    <w:rsid w:val="006214E1"/>
    <w:rsid w:val="006217DC"/>
    <w:rsid w:val="00622288"/>
    <w:rsid w:val="00622F7A"/>
    <w:rsid w:val="0062349F"/>
    <w:rsid w:val="0062363C"/>
    <w:rsid w:val="00624B0A"/>
    <w:rsid w:val="006251A7"/>
    <w:rsid w:val="00626830"/>
    <w:rsid w:val="006303E7"/>
    <w:rsid w:val="00630755"/>
    <w:rsid w:val="00630853"/>
    <w:rsid w:val="00630DA8"/>
    <w:rsid w:val="00632D8C"/>
    <w:rsid w:val="0063350C"/>
    <w:rsid w:val="00633860"/>
    <w:rsid w:val="0063479E"/>
    <w:rsid w:val="006347A4"/>
    <w:rsid w:val="00636221"/>
    <w:rsid w:val="006368A6"/>
    <w:rsid w:val="00636B77"/>
    <w:rsid w:val="00636EAC"/>
    <w:rsid w:val="00636F83"/>
    <w:rsid w:val="006413C4"/>
    <w:rsid w:val="00642009"/>
    <w:rsid w:val="0064287D"/>
    <w:rsid w:val="00642D77"/>
    <w:rsid w:val="006455AC"/>
    <w:rsid w:val="0064621F"/>
    <w:rsid w:val="0064750A"/>
    <w:rsid w:val="00650B9A"/>
    <w:rsid w:val="00652043"/>
    <w:rsid w:val="006520A9"/>
    <w:rsid w:val="006521B9"/>
    <w:rsid w:val="00652D8A"/>
    <w:rsid w:val="00653258"/>
    <w:rsid w:val="0065397D"/>
    <w:rsid w:val="00653BD9"/>
    <w:rsid w:val="006546D0"/>
    <w:rsid w:val="00655183"/>
    <w:rsid w:val="006551D4"/>
    <w:rsid w:val="006555E5"/>
    <w:rsid w:val="0065598B"/>
    <w:rsid w:val="0065600F"/>
    <w:rsid w:val="00656272"/>
    <w:rsid w:val="00657EEB"/>
    <w:rsid w:val="00660409"/>
    <w:rsid w:val="00663426"/>
    <w:rsid w:val="006642E6"/>
    <w:rsid w:val="0066495E"/>
    <w:rsid w:val="00665737"/>
    <w:rsid w:val="0066615B"/>
    <w:rsid w:val="006661CB"/>
    <w:rsid w:val="00666387"/>
    <w:rsid w:val="00670977"/>
    <w:rsid w:val="00671168"/>
    <w:rsid w:val="00671D7D"/>
    <w:rsid w:val="00672CA5"/>
    <w:rsid w:val="00673579"/>
    <w:rsid w:val="00673B8C"/>
    <w:rsid w:val="00673D2C"/>
    <w:rsid w:val="00674066"/>
    <w:rsid w:val="00675A17"/>
    <w:rsid w:val="00675F70"/>
    <w:rsid w:val="006773BB"/>
    <w:rsid w:val="00677492"/>
    <w:rsid w:val="006778E2"/>
    <w:rsid w:val="006805B7"/>
    <w:rsid w:val="006818F9"/>
    <w:rsid w:val="00681F7B"/>
    <w:rsid w:val="006821B8"/>
    <w:rsid w:val="006828E3"/>
    <w:rsid w:val="00682BBD"/>
    <w:rsid w:val="00683A3F"/>
    <w:rsid w:val="00683AB7"/>
    <w:rsid w:val="00683D6C"/>
    <w:rsid w:val="00683F4A"/>
    <w:rsid w:val="006849C6"/>
    <w:rsid w:val="00684A9A"/>
    <w:rsid w:val="00684F25"/>
    <w:rsid w:val="00685652"/>
    <w:rsid w:val="00685FC9"/>
    <w:rsid w:val="00686A75"/>
    <w:rsid w:val="00686C56"/>
    <w:rsid w:val="00687A3B"/>
    <w:rsid w:val="006902A0"/>
    <w:rsid w:val="006904B8"/>
    <w:rsid w:val="00691BEE"/>
    <w:rsid w:val="006924D5"/>
    <w:rsid w:val="00694821"/>
    <w:rsid w:val="006948F7"/>
    <w:rsid w:val="00694B10"/>
    <w:rsid w:val="00694EEB"/>
    <w:rsid w:val="00695BB1"/>
    <w:rsid w:val="00695D10"/>
    <w:rsid w:val="006963E7"/>
    <w:rsid w:val="0069678C"/>
    <w:rsid w:val="00696A98"/>
    <w:rsid w:val="00696C66"/>
    <w:rsid w:val="00697E9E"/>
    <w:rsid w:val="006A089B"/>
    <w:rsid w:val="006A0CFC"/>
    <w:rsid w:val="006A1BFE"/>
    <w:rsid w:val="006A2A34"/>
    <w:rsid w:val="006A327B"/>
    <w:rsid w:val="006A3C3A"/>
    <w:rsid w:val="006A3D7B"/>
    <w:rsid w:val="006A3F7D"/>
    <w:rsid w:val="006A4ADB"/>
    <w:rsid w:val="006A4B0C"/>
    <w:rsid w:val="006A4F16"/>
    <w:rsid w:val="006A53D7"/>
    <w:rsid w:val="006A5864"/>
    <w:rsid w:val="006A59F3"/>
    <w:rsid w:val="006A5C76"/>
    <w:rsid w:val="006A5CEF"/>
    <w:rsid w:val="006A60BF"/>
    <w:rsid w:val="006A6387"/>
    <w:rsid w:val="006A6620"/>
    <w:rsid w:val="006A6B82"/>
    <w:rsid w:val="006A6CC5"/>
    <w:rsid w:val="006B0A65"/>
    <w:rsid w:val="006B0F48"/>
    <w:rsid w:val="006B15B9"/>
    <w:rsid w:val="006B1812"/>
    <w:rsid w:val="006B18E8"/>
    <w:rsid w:val="006B1ABD"/>
    <w:rsid w:val="006B2E09"/>
    <w:rsid w:val="006B3873"/>
    <w:rsid w:val="006B3B85"/>
    <w:rsid w:val="006B4071"/>
    <w:rsid w:val="006B4715"/>
    <w:rsid w:val="006B4752"/>
    <w:rsid w:val="006B5553"/>
    <w:rsid w:val="006B559D"/>
    <w:rsid w:val="006B5786"/>
    <w:rsid w:val="006B6286"/>
    <w:rsid w:val="006B6448"/>
    <w:rsid w:val="006B6A88"/>
    <w:rsid w:val="006B6FF9"/>
    <w:rsid w:val="006B72CF"/>
    <w:rsid w:val="006B78CA"/>
    <w:rsid w:val="006C0867"/>
    <w:rsid w:val="006C0C27"/>
    <w:rsid w:val="006C1659"/>
    <w:rsid w:val="006C1E28"/>
    <w:rsid w:val="006C1EA0"/>
    <w:rsid w:val="006C2241"/>
    <w:rsid w:val="006C3E09"/>
    <w:rsid w:val="006C4494"/>
    <w:rsid w:val="006C4C9C"/>
    <w:rsid w:val="006C4EF9"/>
    <w:rsid w:val="006C623E"/>
    <w:rsid w:val="006C6BBF"/>
    <w:rsid w:val="006C7317"/>
    <w:rsid w:val="006C75D8"/>
    <w:rsid w:val="006C7C47"/>
    <w:rsid w:val="006D07C8"/>
    <w:rsid w:val="006D0D8D"/>
    <w:rsid w:val="006D2745"/>
    <w:rsid w:val="006D2C64"/>
    <w:rsid w:val="006D38FC"/>
    <w:rsid w:val="006D3DD8"/>
    <w:rsid w:val="006D41A7"/>
    <w:rsid w:val="006D4615"/>
    <w:rsid w:val="006D4795"/>
    <w:rsid w:val="006D520A"/>
    <w:rsid w:val="006D576F"/>
    <w:rsid w:val="006D5C05"/>
    <w:rsid w:val="006D6687"/>
    <w:rsid w:val="006D67F4"/>
    <w:rsid w:val="006D685C"/>
    <w:rsid w:val="006D6DCA"/>
    <w:rsid w:val="006D72A8"/>
    <w:rsid w:val="006D77B1"/>
    <w:rsid w:val="006D791F"/>
    <w:rsid w:val="006D79C6"/>
    <w:rsid w:val="006E023B"/>
    <w:rsid w:val="006E0E72"/>
    <w:rsid w:val="006E1C41"/>
    <w:rsid w:val="006E1EDC"/>
    <w:rsid w:val="006E2405"/>
    <w:rsid w:val="006E24E6"/>
    <w:rsid w:val="006E2BB8"/>
    <w:rsid w:val="006E2FBC"/>
    <w:rsid w:val="006E337C"/>
    <w:rsid w:val="006E3D1A"/>
    <w:rsid w:val="006E3D66"/>
    <w:rsid w:val="006E3FF9"/>
    <w:rsid w:val="006E4324"/>
    <w:rsid w:val="006E4B25"/>
    <w:rsid w:val="006E53F8"/>
    <w:rsid w:val="006E6471"/>
    <w:rsid w:val="006E6A08"/>
    <w:rsid w:val="006E7571"/>
    <w:rsid w:val="006E7EB3"/>
    <w:rsid w:val="006F146B"/>
    <w:rsid w:val="006F1544"/>
    <w:rsid w:val="006F1801"/>
    <w:rsid w:val="006F2192"/>
    <w:rsid w:val="006F292A"/>
    <w:rsid w:val="006F3AB3"/>
    <w:rsid w:val="006F3C90"/>
    <w:rsid w:val="006F3D20"/>
    <w:rsid w:val="006F3DB1"/>
    <w:rsid w:val="006F4111"/>
    <w:rsid w:val="006F4DD7"/>
    <w:rsid w:val="006F5FC6"/>
    <w:rsid w:val="006F673A"/>
    <w:rsid w:val="006F69DD"/>
    <w:rsid w:val="006F6CCC"/>
    <w:rsid w:val="006F6F52"/>
    <w:rsid w:val="006F7E42"/>
    <w:rsid w:val="00703989"/>
    <w:rsid w:val="00703AB5"/>
    <w:rsid w:val="00704557"/>
    <w:rsid w:val="007047E2"/>
    <w:rsid w:val="0070494F"/>
    <w:rsid w:val="007049C9"/>
    <w:rsid w:val="00705207"/>
    <w:rsid w:val="007059BE"/>
    <w:rsid w:val="00706246"/>
    <w:rsid w:val="007066F9"/>
    <w:rsid w:val="00706912"/>
    <w:rsid w:val="00706A09"/>
    <w:rsid w:val="00706A62"/>
    <w:rsid w:val="0070799D"/>
    <w:rsid w:val="007103B4"/>
    <w:rsid w:val="0071082E"/>
    <w:rsid w:val="007108A7"/>
    <w:rsid w:val="00710B81"/>
    <w:rsid w:val="00711509"/>
    <w:rsid w:val="00711C5A"/>
    <w:rsid w:val="007145D8"/>
    <w:rsid w:val="007146D2"/>
    <w:rsid w:val="00714E81"/>
    <w:rsid w:val="007156C6"/>
    <w:rsid w:val="0071616B"/>
    <w:rsid w:val="0071700C"/>
    <w:rsid w:val="00717918"/>
    <w:rsid w:val="007205DA"/>
    <w:rsid w:val="00720BD5"/>
    <w:rsid w:val="00720FAB"/>
    <w:rsid w:val="00721CBC"/>
    <w:rsid w:val="00721CFB"/>
    <w:rsid w:val="00721F45"/>
    <w:rsid w:val="00722425"/>
    <w:rsid w:val="00722794"/>
    <w:rsid w:val="00722EC5"/>
    <w:rsid w:val="0072397B"/>
    <w:rsid w:val="00724A59"/>
    <w:rsid w:val="00724B09"/>
    <w:rsid w:val="00725B38"/>
    <w:rsid w:val="007263CF"/>
    <w:rsid w:val="0072740E"/>
    <w:rsid w:val="0073030D"/>
    <w:rsid w:val="00732AE7"/>
    <w:rsid w:val="0073393E"/>
    <w:rsid w:val="0073456F"/>
    <w:rsid w:val="00735B71"/>
    <w:rsid w:val="00735BCC"/>
    <w:rsid w:val="007367AD"/>
    <w:rsid w:val="00737206"/>
    <w:rsid w:val="0073727C"/>
    <w:rsid w:val="00740BF3"/>
    <w:rsid w:val="0074130C"/>
    <w:rsid w:val="00741715"/>
    <w:rsid w:val="00741FDD"/>
    <w:rsid w:val="00742E21"/>
    <w:rsid w:val="0074349D"/>
    <w:rsid w:val="0074425B"/>
    <w:rsid w:val="00744A7D"/>
    <w:rsid w:val="00744F0B"/>
    <w:rsid w:val="007450FD"/>
    <w:rsid w:val="007452A0"/>
    <w:rsid w:val="0074657B"/>
    <w:rsid w:val="00746590"/>
    <w:rsid w:val="00746A14"/>
    <w:rsid w:val="00746D25"/>
    <w:rsid w:val="0074761C"/>
    <w:rsid w:val="00747B78"/>
    <w:rsid w:val="0075009A"/>
    <w:rsid w:val="007502BC"/>
    <w:rsid w:val="007508B3"/>
    <w:rsid w:val="00750FC7"/>
    <w:rsid w:val="00751F92"/>
    <w:rsid w:val="00752405"/>
    <w:rsid w:val="007524E0"/>
    <w:rsid w:val="00752781"/>
    <w:rsid w:val="0075285B"/>
    <w:rsid w:val="007532C3"/>
    <w:rsid w:val="0075492B"/>
    <w:rsid w:val="007555E8"/>
    <w:rsid w:val="007576DE"/>
    <w:rsid w:val="00757A20"/>
    <w:rsid w:val="0076122B"/>
    <w:rsid w:val="007625C9"/>
    <w:rsid w:val="00762F78"/>
    <w:rsid w:val="0076349C"/>
    <w:rsid w:val="00763510"/>
    <w:rsid w:val="00763A55"/>
    <w:rsid w:val="00763E62"/>
    <w:rsid w:val="00764149"/>
    <w:rsid w:val="00764D2B"/>
    <w:rsid w:val="00764EA0"/>
    <w:rsid w:val="007655FD"/>
    <w:rsid w:val="007663BF"/>
    <w:rsid w:val="007664A9"/>
    <w:rsid w:val="0076789D"/>
    <w:rsid w:val="00770098"/>
    <w:rsid w:val="00770352"/>
    <w:rsid w:val="00770CC5"/>
    <w:rsid w:val="00771130"/>
    <w:rsid w:val="007711AB"/>
    <w:rsid w:val="007720E1"/>
    <w:rsid w:val="00772363"/>
    <w:rsid w:val="00772C8C"/>
    <w:rsid w:val="00772FE7"/>
    <w:rsid w:val="007751A8"/>
    <w:rsid w:val="00775319"/>
    <w:rsid w:val="007760FB"/>
    <w:rsid w:val="0077620A"/>
    <w:rsid w:val="00776300"/>
    <w:rsid w:val="00776CAA"/>
    <w:rsid w:val="00776FBD"/>
    <w:rsid w:val="00777021"/>
    <w:rsid w:val="00780CFD"/>
    <w:rsid w:val="0078133A"/>
    <w:rsid w:val="00781886"/>
    <w:rsid w:val="00783528"/>
    <w:rsid w:val="00783888"/>
    <w:rsid w:val="00783B36"/>
    <w:rsid w:val="007847F8"/>
    <w:rsid w:val="00785B7A"/>
    <w:rsid w:val="00785EB1"/>
    <w:rsid w:val="00786E9F"/>
    <w:rsid w:val="00787126"/>
    <w:rsid w:val="007871AB"/>
    <w:rsid w:val="007907DC"/>
    <w:rsid w:val="00791F20"/>
    <w:rsid w:val="0079218F"/>
    <w:rsid w:val="007930A1"/>
    <w:rsid w:val="007930AA"/>
    <w:rsid w:val="00793224"/>
    <w:rsid w:val="007948F5"/>
    <w:rsid w:val="00794AA9"/>
    <w:rsid w:val="00795839"/>
    <w:rsid w:val="00795F21"/>
    <w:rsid w:val="00795F76"/>
    <w:rsid w:val="00796829"/>
    <w:rsid w:val="007975CD"/>
    <w:rsid w:val="007A07CF"/>
    <w:rsid w:val="007A0AFB"/>
    <w:rsid w:val="007A0DF1"/>
    <w:rsid w:val="007A17F2"/>
    <w:rsid w:val="007A3088"/>
    <w:rsid w:val="007A3F0B"/>
    <w:rsid w:val="007A51D8"/>
    <w:rsid w:val="007A59E0"/>
    <w:rsid w:val="007A5FC6"/>
    <w:rsid w:val="007A6768"/>
    <w:rsid w:val="007A6E28"/>
    <w:rsid w:val="007A6E63"/>
    <w:rsid w:val="007A730B"/>
    <w:rsid w:val="007A75BF"/>
    <w:rsid w:val="007A7C73"/>
    <w:rsid w:val="007B0474"/>
    <w:rsid w:val="007B1099"/>
    <w:rsid w:val="007B1788"/>
    <w:rsid w:val="007B21F6"/>
    <w:rsid w:val="007B3319"/>
    <w:rsid w:val="007B4931"/>
    <w:rsid w:val="007B4C0B"/>
    <w:rsid w:val="007B5469"/>
    <w:rsid w:val="007B56DD"/>
    <w:rsid w:val="007B5EF8"/>
    <w:rsid w:val="007B604D"/>
    <w:rsid w:val="007B6B12"/>
    <w:rsid w:val="007B6BBA"/>
    <w:rsid w:val="007B6E22"/>
    <w:rsid w:val="007B7176"/>
    <w:rsid w:val="007B725D"/>
    <w:rsid w:val="007B741F"/>
    <w:rsid w:val="007B76E7"/>
    <w:rsid w:val="007C0580"/>
    <w:rsid w:val="007C086E"/>
    <w:rsid w:val="007C1F9F"/>
    <w:rsid w:val="007C211A"/>
    <w:rsid w:val="007C2DC3"/>
    <w:rsid w:val="007C2E9D"/>
    <w:rsid w:val="007C324F"/>
    <w:rsid w:val="007C34AB"/>
    <w:rsid w:val="007C36D8"/>
    <w:rsid w:val="007C44C1"/>
    <w:rsid w:val="007C603B"/>
    <w:rsid w:val="007C6322"/>
    <w:rsid w:val="007C69A9"/>
    <w:rsid w:val="007C6A7B"/>
    <w:rsid w:val="007D075E"/>
    <w:rsid w:val="007D0DD5"/>
    <w:rsid w:val="007D1FEC"/>
    <w:rsid w:val="007D2427"/>
    <w:rsid w:val="007D395D"/>
    <w:rsid w:val="007D5B1E"/>
    <w:rsid w:val="007D5EFC"/>
    <w:rsid w:val="007D62F7"/>
    <w:rsid w:val="007D6519"/>
    <w:rsid w:val="007D65CF"/>
    <w:rsid w:val="007D7C60"/>
    <w:rsid w:val="007E0371"/>
    <w:rsid w:val="007E03A8"/>
    <w:rsid w:val="007E18A5"/>
    <w:rsid w:val="007E1BB9"/>
    <w:rsid w:val="007E21F0"/>
    <w:rsid w:val="007E2F49"/>
    <w:rsid w:val="007E47A3"/>
    <w:rsid w:val="007E4BB9"/>
    <w:rsid w:val="007E564B"/>
    <w:rsid w:val="007E5B54"/>
    <w:rsid w:val="007E62E6"/>
    <w:rsid w:val="007E6385"/>
    <w:rsid w:val="007E7A44"/>
    <w:rsid w:val="007E7BF4"/>
    <w:rsid w:val="007F0D8C"/>
    <w:rsid w:val="007F0FEF"/>
    <w:rsid w:val="007F147B"/>
    <w:rsid w:val="007F18E8"/>
    <w:rsid w:val="007F30AE"/>
    <w:rsid w:val="007F3679"/>
    <w:rsid w:val="007F393B"/>
    <w:rsid w:val="007F3B36"/>
    <w:rsid w:val="007F3FBB"/>
    <w:rsid w:val="007F4BFB"/>
    <w:rsid w:val="007F5F9C"/>
    <w:rsid w:val="007F67F2"/>
    <w:rsid w:val="007F6C9D"/>
    <w:rsid w:val="007F7198"/>
    <w:rsid w:val="007F74AF"/>
    <w:rsid w:val="007F77B1"/>
    <w:rsid w:val="007F79C8"/>
    <w:rsid w:val="008008EF"/>
    <w:rsid w:val="008018AE"/>
    <w:rsid w:val="00801970"/>
    <w:rsid w:val="008026A4"/>
    <w:rsid w:val="008027FF"/>
    <w:rsid w:val="00802E7C"/>
    <w:rsid w:val="00803398"/>
    <w:rsid w:val="00804E4B"/>
    <w:rsid w:val="00804F81"/>
    <w:rsid w:val="008062EF"/>
    <w:rsid w:val="008065C7"/>
    <w:rsid w:val="008074A9"/>
    <w:rsid w:val="008108A9"/>
    <w:rsid w:val="00812BD7"/>
    <w:rsid w:val="00812DE7"/>
    <w:rsid w:val="00814016"/>
    <w:rsid w:val="008149B0"/>
    <w:rsid w:val="00815630"/>
    <w:rsid w:val="00815A82"/>
    <w:rsid w:val="008162DE"/>
    <w:rsid w:val="008165C2"/>
    <w:rsid w:val="00816723"/>
    <w:rsid w:val="00817320"/>
    <w:rsid w:val="00820AC2"/>
    <w:rsid w:val="00821173"/>
    <w:rsid w:val="00821B58"/>
    <w:rsid w:val="00822229"/>
    <w:rsid w:val="00823386"/>
    <w:rsid w:val="00823608"/>
    <w:rsid w:val="00823ABF"/>
    <w:rsid w:val="00823FB6"/>
    <w:rsid w:val="00824098"/>
    <w:rsid w:val="00824317"/>
    <w:rsid w:val="008244B2"/>
    <w:rsid w:val="00824B88"/>
    <w:rsid w:val="008252EE"/>
    <w:rsid w:val="00825DB8"/>
    <w:rsid w:val="0082650C"/>
    <w:rsid w:val="00826E88"/>
    <w:rsid w:val="00827829"/>
    <w:rsid w:val="00827E8E"/>
    <w:rsid w:val="00830DFF"/>
    <w:rsid w:val="008311AE"/>
    <w:rsid w:val="00831959"/>
    <w:rsid w:val="008323D8"/>
    <w:rsid w:val="0083273C"/>
    <w:rsid w:val="00832C9B"/>
    <w:rsid w:val="00832CE1"/>
    <w:rsid w:val="00834044"/>
    <w:rsid w:val="0083490C"/>
    <w:rsid w:val="0083520B"/>
    <w:rsid w:val="00835CE7"/>
    <w:rsid w:val="00836FED"/>
    <w:rsid w:val="00837779"/>
    <w:rsid w:val="008400C3"/>
    <w:rsid w:val="00840FB7"/>
    <w:rsid w:val="008419FD"/>
    <w:rsid w:val="00841A0C"/>
    <w:rsid w:val="00842155"/>
    <w:rsid w:val="00843639"/>
    <w:rsid w:val="008436FF"/>
    <w:rsid w:val="008444B7"/>
    <w:rsid w:val="00844F18"/>
    <w:rsid w:val="0084542D"/>
    <w:rsid w:val="008455E1"/>
    <w:rsid w:val="00846924"/>
    <w:rsid w:val="0084797C"/>
    <w:rsid w:val="00850055"/>
    <w:rsid w:val="00851BC9"/>
    <w:rsid w:val="00851BD2"/>
    <w:rsid w:val="00851CFB"/>
    <w:rsid w:val="008522BC"/>
    <w:rsid w:val="0085264F"/>
    <w:rsid w:val="00852A8C"/>
    <w:rsid w:val="0085300F"/>
    <w:rsid w:val="0085334B"/>
    <w:rsid w:val="00853426"/>
    <w:rsid w:val="0085362C"/>
    <w:rsid w:val="00853CA2"/>
    <w:rsid w:val="008549C8"/>
    <w:rsid w:val="008552FC"/>
    <w:rsid w:val="00855404"/>
    <w:rsid w:val="00855A51"/>
    <w:rsid w:val="00856CC7"/>
    <w:rsid w:val="00857554"/>
    <w:rsid w:val="00857E4D"/>
    <w:rsid w:val="00860640"/>
    <w:rsid w:val="00862144"/>
    <w:rsid w:val="00862519"/>
    <w:rsid w:val="00862C2B"/>
    <w:rsid w:val="0086310A"/>
    <w:rsid w:val="00863769"/>
    <w:rsid w:val="008646C0"/>
    <w:rsid w:val="008655CB"/>
    <w:rsid w:val="00865A34"/>
    <w:rsid w:val="00865E78"/>
    <w:rsid w:val="0086643C"/>
    <w:rsid w:val="00866513"/>
    <w:rsid w:val="00866542"/>
    <w:rsid w:val="00866F6C"/>
    <w:rsid w:val="0086749B"/>
    <w:rsid w:val="0086784A"/>
    <w:rsid w:val="008706BD"/>
    <w:rsid w:val="00870B84"/>
    <w:rsid w:val="00870FE1"/>
    <w:rsid w:val="0087150D"/>
    <w:rsid w:val="00873263"/>
    <w:rsid w:val="0087443B"/>
    <w:rsid w:val="008748F9"/>
    <w:rsid w:val="00874964"/>
    <w:rsid w:val="008757D3"/>
    <w:rsid w:val="00876373"/>
    <w:rsid w:val="00876B9E"/>
    <w:rsid w:val="00876D4D"/>
    <w:rsid w:val="00876FDE"/>
    <w:rsid w:val="008770A5"/>
    <w:rsid w:val="00880EE4"/>
    <w:rsid w:val="008812FF"/>
    <w:rsid w:val="00881C27"/>
    <w:rsid w:val="008824AE"/>
    <w:rsid w:val="00882977"/>
    <w:rsid w:val="00882FB7"/>
    <w:rsid w:val="00883E65"/>
    <w:rsid w:val="00884AC8"/>
    <w:rsid w:val="0088552C"/>
    <w:rsid w:val="0088565A"/>
    <w:rsid w:val="008868AA"/>
    <w:rsid w:val="008870AC"/>
    <w:rsid w:val="0088753B"/>
    <w:rsid w:val="00887A18"/>
    <w:rsid w:val="00887A9F"/>
    <w:rsid w:val="00887B3A"/>
    <w:rsid w:val="00887BEC"/>
    <w:rsid w:val="00887C6E"/>
    <w:rsid w:val="00887E06"/>
    <w:rsid w:val="00887E26"/>
    <w:rsid w:val="0089093D"/>
    <w:rsid w:val="008919C0"/>
    <w:rsid w:val="00893C53"/>
    <w:rsid w:val="00894F0B"/>
    <w:rsid w:val="0089642F"/>
    <w:rsid w:val="00897F7C"/>
    <w:rsid w:val="008A01D4"/>
    <w:rsid w:val="008A0225"/>
    <w:rsid w:val="008A026B"/>
    <w:rsid w:val="008A0547"/>
    <w:rsid w:val="008A089B"/>
    <w:rsid w:val="008A0C58"/>
    <w:rsid w:val="008A125C"/>
    <w:rsid w:val="008A134E"/>
    <w:rsid w:val="008A2DC7"/>
    <w:rsid w:val="008A39B4"/>
    <w:rsid w:val="008A3E3E"/>
    <w:rsid w:val="008A4990"/>
    <w:rsid w:val="008A4F13"/>
    <w:rsid w:val="008A4F48"/>
    <w:rsid w:val="008A4FA1"/>
    <w:rsid w:val="008A759F"/>
    <w:rsid w:val="008B10FE"/>
    <w:rsid w:val="008B1418"/>
    <w:rsid w:val="008B3417"/>
    <w:rsid w:val="008B3834"/>
    <w:rsid w:val="008B38FB"/>
    <w:rsid w:val="008B39D9"/>
    <w:rsid w:val="008B3A73"/>
    <w:rsid w:val="008B3CAA"/>
    <w:rsid w:val="008B3E06"/>
    <w:rsid w:val="008B3E5A"/>
    <w:rsid w:val="008B4C71"/>
    <w:rsid w:val="008B53FB"/>
    <w:rsid w:val="008B5E75"/>
    <w:rsid w:val="008B6214"/>
    <w:rsid w:val="008B674F"/>
    <w:rsid w:val="008B6E0F"/>
    <w:rsid w:val="008B702E"/>
    <w:rsid w:val="008B727C"/>
    <w:rsid w:val="008B72F0"/>
    <w:rsid w:val="008B7B38"/>
    <w:rsid w:val="008C1285"/>
    <w:rsid w:val="008C20BB"/>
    <w:rsid w:val="008C25C3"/>
    <w:rsid w:val="008C2E67"/>
    <w:rsid w:val="008C59DA"/>
    <w:rsid w:val="008C62D5"/>
    <w:rsid w:val="008C6CF9"/>
    <w:rsid w:val="008C71C6"/>
    <w:rsid w:val="008C7206"/>
    <w:rsid w:val="008C7345"/>
    <w:rsid w:val="008D0F46"/>
    <w:rsid w:val="008D11F2"/>
    <w:rsid w:val="008D157A"/>
    <w:rsid w:val="008D1D8D"/>
    <w:rsid w:val="008D232B"/>
    <w:rsid w:val="008D241B"/>
    <w:rsid w:val="008D25A0"/>
    <w:rsid w:val="008D2BD0"/>
    <w:rsid w:val="008D5126"/>
    <w:rsid w:val="008D5170"/>
    <w:rsid w:val="008D55CA"/>
    <w:rsid w:val="008D627C"/>
    <w:rsid w:val="008D663E"/>
    <w:rsid w:val="008D7085"/>
    <w:rsid w:val="008D7519"/>
    <w:rsid w:val="008D76CA"/>
    <w:rsid w:val="008E00AB"/>
    <w:rsid w:val="008E0B50"/>
    <w:rsid w:val="008E16CF"/>
    <w:rsid w:val="008E17DF"/>
    <w:rsid w:val="008E1CD1"/>
    <w:rsid w:val="008E235A"/>
    <w:rsid w:val="008E289E"/>
    <w:rsid w:val="008E36E4"/>
    <w:rsid w:val="008E36F5"/>
    <w:rsid w:val="008E3842"/>
    <w:rsid w:val="008E477F"/>
    <w:rsid w:val="008E4827"/>
    <w:rsid w:val="008E487F"/>
    <w:rsid w:val="008E4ACC"/>
    <w:rsid w:val="008E5BEB"/>
    <w:rsid w:val="008E5DDB"/>
    <w:rsid w:val="008E5DFD"/>
    <w:rsid w:val="008E62AD"/>
    <w:rsid w:val="008E7540"/>
    <w:rsid w:val="008E7E4A"/>
    <w:rsid w:val="008F07A7"/>
    <w:rsid w:val="008F0DF2"/>
    <w:rsid w:val="008F1189"/>
    <w:rsid w:val="008F121E"/>
    <w:rsid w:val="008F31D7"/>
    <w:rsid w:val="008F3D55"/>
    <w:rsid w:val="008F4008"/>
    <w:rsid w:val="008F4357"/>
    <w:rsid w:val="008F453D"/>
    <w:rsid w:val="008F4B39"/>
    <w:rsid w:val="008F51FA"/>
    <w:rsid w:val="008F562D"/>
    <w:rsid w:val="008F661C"/>
    <w:rsid w:val="008F6C74"/>
    <w:rsid w:val="008F6D59"/>
    <w:rsid w:val="00900418"/>
    <w:rsid w:val="009006CA"/>
    <w:rsid w:val="00900843"/>
    <w:rsid w:val="009009A8"/>
    <w:rsid w:val="00900F86"/>
    <w:rsid w:val="00900FE9"/>
    <w:rsid w:val="009011C8"/>
    <w:rsid w:val="009019C0"/>
    <w:rsid w:val="00902EB3"/>
    <w:rsid w:val="009034E9"/>
    <w:rsid w:val="0090385C"/>
    <w:rsid w:val="00903925"/>
    <w:rsid w:val="00903F51"/>
    <w:rsid w:val="009040E5"/>
    <w:rsid w:val="009045F9"/>
    <w:rsid w:val="00904ADB"/>
    <w:rsid w:val="009051FC"/>
    <w:rsid w:val="00906D7E"/>
    <w:rsid w:val="00907354"/>
    <w:rsid w:val="00907469"/>
    <w:rsid w:val="0091040E"/>
    <w:rsid w:val="0091241A"/>
    <w:rsid w:val="00912ADE"/>
    <w:rsid w:val="00912C36"/>
    <w:rsid w:val="00912CB7"/>
    <w:rsid w:val="00913029"/>
    <w:rsid w:val="009133FD"/>
    <w:rsid w:val="00914654"/>
    <w:rsid w:val="00914864"/>
    <w:rsid w:val="009151E3"/>
    <w:rsid w:val="009153CE"/>
    <w:rsid w:val="00915B74"/>
    <w:rsid w:val="00915C32"/>
    <w:rsid w:val="009169E1"/>
    <w:rsid w:val="009171F5"/>
    <w:rsid w:val="0091753A"/>
    <w:rsid w:val="0092032B"/>
    <w:rsid w:val="00920719"/>
    <w:rsid w:val="00921141"/>
    <w:rsid w:val="00922512"/>
    <w:rsid w:val="0092443F"/>
    <w:rsid w:val="009249E7"/>
    <w:rsid w:val="00925790"/>
    <w:rsid w:val="009257FD"/>
    <w:rsid w:val="00926300"/>
    <w:rsid w:val="00926E4D"/>
    <w:rsid w:val="00926F16"/>
    <w:rsid w:val="00930AD3"/>
    <w:rsid w:val="009318EF"/>
    <w:rsid w:val="009319FF"/>
    <w:rsid w:val="00931F01"/>
    <w:rsid w:val="00932980"/>
    <w:rsid w:val="00933809"/>
    <w:rsid w:val="0093474A"/>
    <w:rsid w:val="00934AB6"/>
    <w:rsid w:val="00935007"/>
    <w:rsid w:val="0093560E"/>
    <w:rsid w:val="00936265"/>
    <w:rsid w:val="00936759"/>
    <w:rsid w:val="009376B5"/>
    <w:rsid w:val="009379D9"/>
    <w:rsid w:val="0094010D"/>
    <w:rsid w:val="0094021E"/>
    <w:rsid w:val="0094090B"/>
    <w:rsid w:val="0094105B"/>
    <w:rsid w:val="00941062"/>
    <w:rsid w:val="00941D38"/>
    <w:rsid w:val="009436F6"/>
    <w:rsid w:val="00943F82"/>
    <w:rsid w:val="0094452B"/>
    <w:rsid w:val="00944819"/>
    <w:rsid w:val="00945009"/>
    <w:rsid w:val="00945EEF"/>
    <w:rsid w:val="0094655D"/>
    <w:rsid w:val="009465E8"/>
    <w:rsid w:val="0094668A"/>
    <w:rsid w:val="00946DBC"/>
    <w:rsid w:val="009477D4"/>
    <w:rsid w:val="00947DCA"/>
    <w:rsid w:val="009504CD"/>
    <w:rsid w:val="009507AC"/>
    <w:rsid w:val="009515AC"/>
    <w:rsid w:val="00951A46"/>
    <w:rsid w:val="00952610"/>
    <w:rsid w:val="0095310D"/>
    <w:rsid w:val="00953F73"/>
    <w:rsid w:val="00953FD0"/>
    <w:rsid w:val="00954582"/>
    <w:rsid w:val="009552CB"/>
    <w:rsid w:val="009556E9"/>
    <w:rsid w:val="0095628B"/>
    <w:rsid w:val="009564AF"/>
    <w:rsid w:val="00956600"/>
    <w:rsid w:val="009567B8"/>
    <w:rsid w:val="00957516"/>
    <w:rsid w:val="00957870"/>
    <w:rsid w:val="009611C0"/>
    <w:rsid w:val="009624B8"/>
    <w:rsid w:val="009625ED"/>
    <w:rsid w:val="0096390A"/>
    <w:rsid w:val="00963D42"/>
    <w:rsid w:val="00963EEA"/>
    <w:rsid w:val="00965DD2"/>
    <w:rsid w:val="00966A9B"/>
    <w:rsid w:val="00967109"/>
    <w:rsid w:val="00970BED"/>
    <w:rsid w:val="00970C43"/>
    <w:rsid w:val="00970F18"/>
    <w:rsid w:val="009716DD"/>
    <w:rsid w:val="009720CD"/>
    <w:rsid w:val="00974B90"/>
    <w:rsid w:val="00975442"/>
    <w:rsid w:val="00975601"/>
    <w:rsid w:val="009765FC"/>
    <w:rsid w:val="009775E1"/>
    <w:rsid w:val="00977E94"/>
    <w:rsid w:val="009801D3"/>
    <w:rsid w:val="0098077B"/>
    <w:rsid w:val="00980962"/>
    <w:rsid w:val="00980C91"/>
    <w:rsid w:val="00980E30"/>
    <w:rsid w:val="00982541"/>
    <w:rsid w:val="009834F3"/>
    <w:rsid w:val="00983D97"/>
    <w:rsid w:val="00983EB7"/>
    <w:rsid w:val="00984011"/>
    <w:rsid w:val="009841E5"/>
    <w:rsid w:val="00986FC3"/>
    <w:rsid w:val="009872AB"/>
    <w:rsid w:val="0098761C"/>
    <w:rsid w:val="00990BF0"/>
    <w:rsid w:val="00990F4B"/>
    <w:rsid w:val="00991057"/>
    <w:rsid w:val="009910FA"/>
    <w:rsid w:val="00993183"/>
    <w:rsid w:val="00994823"/>
    <w:rsid w:val="00994E20"/>
    <w:rsid w:val="00995393"/>
    <w:rsid w:val="009953C9"/>
    <w:rsid w:val="00996A83"/>
    <w:rsid w:val="00997AC9"/>
    <w:rsid w:val="009A060A"/>
    <w:rsid w:val="009A0AAB"/>
    <w:rsid w:val="009A1308"/>
    <w:rsid w:val="009A1618"/>
    <w:rsid w:val="009A2E47"/>
    <w:rsid w:val="009A34EB"/>
    <w:rsid w:val="009A3CA1"/>
    <w:rsid w:val="009A52E2"/>
    <w:rsid w:val="009A53D5"/>
    <w:rsid w:val="009A55F8"/>
    <w:rsid w:val="009A5D49"/>
    <w:rsid w:val="009A69EB"/>
    <w:rsid w:val="009A6B62"/>
    <w:rsid w:val="009A72F8"/>
    <w:rsid w:val="009A7449"/>
    <w:rsid w:val="009A7748"/>
    <w:rsid w:val="009B1C19"/>
    <w:rsid w:val="009B2054"/>
    <w:rsid w:val="009B2C94"/>
    <w:rsid w:val="009B309A"/>
    <w:rsid w:val="009B3530"/>
    <w:rsid w:val="009B3A0D"/>
    <w:rsid w:val="009B5476"/>
    <w:rsid w:val="009B549B"/>
    <w:rsid w:val="009B5E17"/>
    <w:rsid w:val="009B7967"/>
    <w:rsid w:val="009B7BED"/>
    <w:rsid w:val="009C0189"/>
    <w:rsid w:val="009C08B0"/>
    <w:rsid w:val="009C09F0"/>
    <w:rsid w:val="009C11BD"/>
    <w:rsid w:val="009C11E7"/>
    <w:rsid w:val="009C1281"/>
    <w:rsid w:val="009C2D1D"/>
    <w:rsid w:val="009C334E"/>
    <w:rsid w:val="009C3CE4"/>
    <w:rsid w:val="009C3DB9"/>
    <w:rsid w:val="009C3E29"/>
    <w:rsid w:val="009C3F05"/>
    <w:rsid w:val="009C437D"/>
    <w:rsid w:val="009C63C9"/>
    <w:rsid w:val="009C676B"/>
    <w:rsid w:val="009C6904"/>
    <w:rsid w:val="009C76D7"/>
    <w:rsid w:val="009C7EC1"/>
    <w:rsid w:val="009D25C6"/>
    <w:rsid w:val="009D2795"/>
    <w:rsid w:val="009D2D81"/>
    <w:rsid w:val="009D31E2"/>
    <w:rsid w:val="009D33F4"/>
    <w:rsid w:val="009D363F"/>
    <w:rsid w:val="009D3964"/>
    <w:rsid w:val="009D50E9"/>
    <w:rsid w:val="009D678F"/>
    <w:rsid w:val="009D6867"/>
    <w:rsid w:val="009D707D"/>
    <w:rsid w:val="009D7EF3"/>
    <w:rsid w:val="009E0505"/>
    <w:rsid w:val="009E0E22"/>
    <w:rsid w:val="009E16F8"/>
    <w:rsid w:val="009E173A"/>
    <w:rsid w:val="009E2072"/>
    <w:rsid w:val="009E243A"/>
    <w:rsid w:val="009E2DCC"/>
    <w:rsid w:val="009E34D3"/>
    <w:rsid w:val="009E3A07"/>
    <w:rsid w:val="009E4B88"/>
    <w:rsid w:val="009E4CF7"/>
    <w:rsid w:val="009E5255"/>
    <w:rsid w:val="009E549E"/>
    <w:rsid w:val="009E6710"/>
    <w:rsid w:val="009E7B43"/>
    <w:rsid w:val="009F0395"/>
    <w:rsid w:val="009F14FF"/>
    <w:rsid w:val="009F1558"/>
    <w:rsid w:val="009F1F11"/>
    <w:rsid w:val="009F1F5B"/>
    <w:rsid w:val="009F2C7A"/>
    <w:rsid w:val="009F2CEF"/>
    <w:rsid w:val="009F3555"/>
    <w:rsid w:val="009F3C17"/>
    <w:rsid w:val="009F45DC"/>
    <w:rsid w:val="009F4A0C"/>
    <w:rsid w:val="009F4A17"/>
    <w:rsid w:val="009F4C1F"/>
    <w:rsid w:val="009F5A7A"/>
    <w:rsid w:val="009F5F3B"/>
    <w:rsid w:val="009F5FF5"/>
    <w:rsid w:val="009F6351"/>
    <w:rsid w:val="009F6EAA"/>
    <w:rsid w:val="009F7113"/>
    <w:rsid w:val="009F723D"/>
    <w:rsid w:val="00A0097C"/>
    <w:rsid w:val="00A015D8"/>
    <w:rsid w:val="00A01F96"/>
    <w:rsid w:val="00A01FBE"/>
    <w:rsid w:val="00A0224D"/>
    <w:rsid w:val="00A025B4"/>
    <w:rsid w:val="00A0395A"/>
    <w:rsid w:val="00A0407B"/>
    <w:rsid w:val="00A041F4"/>
    <w:rsid w:val="00A0444A"/>
    <w:rsid w:val="00A05B94"/>
    <w:rsid w:val="00A072E8"/>
    <w:rsid w:val="00A0745E"/>
    <w:rsid w:val="00A07886"/>
    <w:rsid w:val="00A07A43"/>
    <w:rsid w:val="00A07B77"/>
    <w:rsid w:val="00A07CBC"/>
    <w:rsid w:val="00A07D19"/>
    <w:rsid w:val="00A113C2"/>
    <w:rsid w:val="00A1248F"/>
    <w:rsid w:val="00A1278B"/>
    <w:rsid w:val="00A12A7E"/>
    <w:rsid w:val="00A138CC"/>
    <w:rsid w:val="00A13F8F"/>
    <w:rsid w:val="00A14F2B"/>
    <w:rsid w:val="00A15984"/>
    <w:rsid w:val="00A15BB0"/>
    <w:rsid w:val="00A170EA"/>
    <w:rsid w:val="00A20405"/>
    <w:rsid w:val="00A21104"/>
    <w:rsid w:val="00A220CB"/>
    <w:rsid w:val="00A2234E"/>
    <w:rsid w:val="00A223CB"/>
    <w:rsid w:val="00A224D0"/>
    <w:rsid w:val="00A23BE5"/>
    <w:rsid w:val="00A23EE6"/>
    <w:rsid w:val="00A246F6"/>
    <w:rsid w:val="00A2507A"/>
    <w:rsid w:val="00A25821"/>
    <w:rsid w:val="00A267D6"/>
    <w:rsid w:val="00A27578"/>
    <w:rsid w:val="00A3151E"/>
    <w:rsid w:val="00A31544"/>
    <w:rsid w:val="00A31582"/>
    <w:rsid w:val="00A31843"/>
    <w:rsid w:val="00A32018"/>
    <w:rsid w:val="00A32AC3"/>
    <w:rsid w:val="00A33250"/>
    <w:rsid w:val="00A3335B"/>
    <w:rsid w:val="00A3544D"/>
    <w:rsid w:val="00A358D5"/>
    <w:rsid w:val="00A35A29"/>
    <w:rsid w:val="00A35F69"/>
    <w:rsid w:val="00A36739"/>
    <w:rsid w:val="00A36ADD"/>
    <w:rsid w:val="00A37A4C"/>
    <w:rsid w:val="00A4007D"/>
    <w:rsid w:val="00A40DD0"/>
    <w:rsid w:val="00A40E8D"/>
    <w:rsid w:val="00A41748"/>
    <w:rsid w:val="00A41D5C"/>
    <w:rsid w:val="00A41DFE"/>
    <w:rsid w:val="00A421BD"/>
    <w:rsid w:val="00A42EB3"/>
    <w:rsid w:val="00A43E65"/>
    <w:rsid w:val="00A44236"/>
    <w:rsid w:val="00A445FE"/>
    <w:rsid w:val="00A44F2A"/>
    <w:rsid w:val="00A4540B"/>
    <w:rsid w:val="00A45DAE"/>
    <w:rsid w:val="00A4665A"/>
    <w:rsid w:val="00A4683C"/>
    <w:rsid w:val="00A46C97"/>
    <w:rsid w:val="00A51432"/>
    <w:rsid w:val="00A51C15"/>
    <w:rsid w:val="00A51C98"/>
    <w:rsid w:val="00A524EF"/>
    <w:rsid w:val="00A52C15"/>
    <w:rsid w:val="00A5301E"/>
    <w:rsid w:val="00A535BC"/>
    <w:rsid w:val="00A53BD1"/>
    <w:rsid w:val="00A53C61"/>
    <w:rsid w:val="00A53EBC"/>
    <w:rsid w:val="00A558AB"/>
    <w:rsid w:val="00A565D9"/>
    <w:rsid w:val="00A56D52"/>
    <w:rsid w:val="00A5707E"/>
    <w:rsid w:val="00A57ACA"/>
    <w:rsid w:val="00A620A5"/>
    <w:rsid w:val="00A62B6E"/>
    <w:rsid w:val="00A62BD7"/>
    <w:rsid w:val="00A62E23"/>
    <w:rsid w:val="00A6384F"/>
    <w:rsid w:val="00A638B1"/>
    <w:rsid w:val="00A64A7A"/>
    <w:rsid w:val="00A64DDF"/>
    <w:rsid w:val="00A7170A"/>
    <w:rsid w:val="00A72270"/>
    <w:rsid w:val="00A72921"/>
    <w:rsid w:val="00A73DA5"/>
    <w:rsid w:val="00A74064"/>
    <w:rsid w:val="00A767C8"/>
    <w:rsid w:val="00A769D3"/>
    <w:rsid w:val="00A77257"/>
    <w:rsid w:val="00A812ED"/>
    <w:rsid w:val="00A822F1"/>
    <w:rsid w:val="00A82604"/>
    <w:rsid w:val="00A84220"/>
    <w:rsid w:val="00A84A3A"/>
    <w:rsid w:val="00A8578D"/>
    <w:rsid w:val="00A86E7F"/>
    <w:rsid w:val="00A9012E"/>
    <w:rsid w:val="00A90399"/>
    <w:rsid w:val="00A9295C"/>
    <w:rsid w:val="00A92D75"/>
    <w:rsid w:val="00A93164"/>
    <w:rsid w:val="00A93861"/>
    <w:rsid w:val="00A93C14"/>
    <w:rsid w:val="00A95F8D"/>
    <w:rsid w:val="00A9626F"/>
    <w:rsid w:val="00A965CB"/>
    <w:rsid w:val="00A96907"/>
    <w:rsid w:val="00A97C04"/>
    <w:rsid w:val="00A97C95"/>
    <w:rsid w:val="00A97EF0"/>
    <w:rsid w:val="00AA25B1"/>
    <w:rsid w:val="00AA2CF3"/>
    <w:rsid w:val="00AA3881"/>
    <w:rsid w:val="00AA3D35"/>
    <w:rsid w:val="00AA4071"/>
    <w:rsid w:val="00AA4C61"/>
    <w:rsid w:val="00AA4E23"/>
    <w:rsid w:val="00AA50A0"/>
    <w:rsid w:val="00AA5401"/>
    <w:rsid w:val="00AA6451"/>
    <w:rsid w:val="00AA647A"/>
    <w:rsid w:val="00AA647E"/>
    <w:rsid w:val="00AA6B24"/>
    <w:rsid w:val="00AA72D5"/>
    <w:rsid w:val="00AA75EA"/>
    <w:rsid w:val="00AB0CD3"/>
    <w:rsid w:val="00AB0DE6"/>
    <w:rsid w:val="00AB22CE"/>
    <w:rsid w:val="00AB2328"/>
    <w:rsid w:val="00AB27A7"/>
    <w:rsid w:val="00AB3A25"/>
    <w:rsid w:val="00AB3B35"/>
    <w:rsid w:val="00AB4107"/>
    <w:rsid w:val="00AB4B78"/>
    <w:rsid w:val="00AB5740"/>
    <w:rsid w:val="00AB65E6"/>
    <w:rsid w:val="00AB6739"/>
    <w:rsid w:val="00AB753C"/>
    <w:rsid w:val="00AB75EB"/>
    <w:rsid w:val="00AC003F"/>
    <w:rsid w:val="00AC0471"/>
    <w:rsid w:val="00AC0502"/>
    <w:rsid w:val="00AC0874"/>
    <w:rsid w:val="00AC143F"/>
    <w:rsid w:val="00AC2577"/>
    <w:rsid w:val="00AC3F52"/>
    <w:rsid w:val="00AC4C4D"/>
    <w:rsid w:val="00AC4DFF"/>
    <w:rsid w:val="00AC5C91"/>
    <w:rsid w:val="00AC5EAC"/>
    <w:rsid w:val="00AC60F8"/>
    <w:rsid w:val="00AC69F2"/>
    <w:rsid w:val="00AC736F"/>
    <w:rsid w:val="00AD0029"/>
    <w:rsid w:val="00AD08A6"/>
    <w:rsid w:val="00AD0EB7"/>
    <w:rsid w:val="00AD1FE5"/>
    <w:rsid w:val="00AD2364"/>
    <w:rsid w:val="00AD23A2"/>
    <w:rsid w:val="00AD2785"/>
    <w:rsid w:val="00AD286C"/>
    <w:rsid w:val="00AD2DC3"/>
    <w:rsid w:val="00AD38A8"/>
    <w:rsid w:val="00AD3B73"/>
    <w:rsid w:val="00AD46FE"/>
    <w:rsid w:val="00AD4713"/>
    <w:rsid w:val="00AD490E"/>
    <w:rsid w:val="00AD49B2"/>
    <w:rsid w:val="00AD587A"/>
    <w:rsid w:val="00AD71CF"/>
    <w:rsid w:val="00AD7623"/>
    <w:rsid w:val="00AE04B6"/>
    <w:rsid w:val="00AE09C7"/>
    <w:rsid w:val="00AE0C16"/>
    <w:rsid w:val="00AE0D38"/>
    <w:rsid w:val="00AE23B2"/>
    <w:rsid w:val="00AE335B"/>
    <w:rsid w:val="00AE3485"/>
    <w:rsid w:val="00AE4A8F"/>
    <w:rsid w:val="00AE5357"/>
    <w:rsid w:val="00AE5444"/>
    <w:rsid w:val="00AE5CA2"/>
    <w:rsid w:val="00AE5F4E"/>
    <w:rsid w:val="00AE667A"/>
    <w:rsid w:val="00AE687D"/>
    <w:rsid w:val="00AE7490"/>
    <w:rsid w:val="00AF0074"/>
    <w:rsid w:val="00AF0694"/>
    <w:rsid w:val="00AF0E46"/>
    <w:rsid w:val="00AF11C8"/>
    <w:rsid w:val="00AF1538"/>
    <w:rsid w:val="00AF21D8"/>
    <w:rsid w:val="00AF28CB"/>
    <w:rsid w:val="00AF2964"/>
    <w:rsid w:val="00AF2F94"/>
    <w:rsid w:val="00AF3079"/>
    <w:rsid w:val="00AF4208"/>
    <w:rsid w:val="00AF5739"/>
    <w:rsid w:val="00AF5B04"/>
    <w:rsid w:val="00AF5FBD"/>
    <w:rsid w:val="00AF655E"/>
    <w:rsid w:val="00AF7254"/>
    <w:rsid w:val="00B00D6D"/>
    <w:rsid w:val="00B00DD5"/>
    <w:rsid w:val="00B015AE"/>
    <w:rsid w:val="00B01C3C"/>
    <w:rsid w:val="00B01E12"/>
    <w:rsid w:val="00B023B9"/>
    <w:rsid w:val="00B02AE0"/>
    <w:rsid w:val="00B0392E"/>
    <w:rsid w:val="00B041E9"/>
    <w:rsid w:val="00B042A4"/>
    <w:rsid w:val="00B046CD"/>
    <w:rsid w:val="00B0500B"/>
    <w:rsid w:val="00B05F5D"/>
    <w:rsid w:val="00B0674B"/>
    <w:rsid w:val="00B0714E"/>
    <w:rsid w:val="00B07B67"/>
    <w:rsid w:val="00B12985"/>
    <w:rsid w:val="00B130AF"/>
    <w:rsid w:val="00B13468"/>
    <w:rsid w:val="00B14022"/>
    <w:rsid w:val="00B141D8"/>
    <w:rsid w:val="00B14680"/>
    <w:rsid w:val="00B14762"/>
    <w:rsid w:val="00B147B9"/>
    <w:rsid w:val="00B14822"/>
    <w:rsid w:val="00B15402"/>
    <w:rsid w:val="00B15E90"/>
    <w:rsid w:val="00B16722"/>
    <w:rsid w:val="00B16883"/>
    <w:rsid w:val="00B16AA9"/>
    <w:rsid w:val="00B16F51"/>
    <w:rsid w:val="00B171F3"/>
    <w:rsid w:val="00B17C23"/>
    <w:rsid w:val="00B20E33"/>
    <w:rsid w:val="00B213FD"/>
    <w:rsid w:val="00B21938"/>
    <w:rsid w:val="00B22BE0"/>
    <w:rsid w:val="00B23641"/>
    <w:rsid w:val="00B23B24"/>
    <w:rsid w:val="00B248AE"/>
    <w:rsid w:val="00B25083"/>
    <w:rsid w:val="00B2517A"/>
    <w:rsid w:val="00B25551"/>
    <w:rsid w:val="00B2627D"/>
    <w:rsid w:val="00B262D8"/>
    <w:rsid w:val="00B263C6"/>
    <w:rsid w:val="00B273B2"/>
    <w:rsid w:val="00B27B9A"/>
    <w:rsid w:val="00B305FB"/>
    <w:rsid w:val="00B31010"/>
    <w:rsid w:val="00B31309"/>
    <w:rsid w:val="00B31B3D"/>
    <w:rsid w:val="00B31C84"/>
    <w:rsid w:val="00B31EDE"/>
    <w:rsid w:val="00B32340"/>
    <w:rsid w:val="00B324B0"/>
    <w:rsid w:val="00B336A7"/>
    <w:rsid w:val="00B33B7C"/>
    <w:rsid w:val="00B34587"/>
    <w:rsid w:val="00B35023"/>
    <w:rsid w:val="00B357EB"/>
    <w:rsid w:val="00B3744A"/>
    <w:rsid w:val="00B3785A"/>
    <w:rsid w:val="00B37B7E"/>
    <w:rsid w:val="00B40218"/>
    <w:rsid w:val="00B40506"/>
    <w:rsid w:val="00B410A8"/>
    <w:rsid w:val="00B41540"/>
    <w:rsid w:val="00B41EB6"/>
    <w:rsid w:val="00B4400C"/>
    <w:rsid w:val="00B451C4"/>
    <w:rsid w:val="00B456ED"/>
    <w:rsid w:val="00B46D4C"/>
    <w:rsid w:val="00B507FD"/>
    <w:rsid w:val="00B50B1F"/>
    <w:rsid w:val="00B52DF0"/>
    <w:rsid w:val="00B53F33"/>
    <w:rsid w:val="00B545EB"/>
    <w:rsid w:val="00B55137"/>
    <w:rsid w:val="00B55F75"/>
    <w:rsid w:val="00B56087"/>
    <w:rsid w:val="00B5611F"/>
    <w:rsid w:val="00B56AB6"/>
    <w:rsid w:val="00B5765A"/>
    <w:rsid w:val="00B57A07"/>
    <w:rsid w:val="00B57BF8"/>
    <w:rsid w:val="00B57DD1"/>
    <w:rsid w:val="00B60185"/>
    <w:rsid w:val="00B604D4"/>
    <w:rsid w:val="00B60F33"/>
    <w:rsid w:val="00B611AE"/>
    <w:rsid w:val="00B61D80"/>
    <w:rsid w:val="00B63713"/>
    <w:rsid w:val="00B64086"/>
    <w:rsid w:val="00B65FF0"/>
    <w:rsid w:val="00B66005"/>
    <w:rsid w:val="00B66874"/>
    <w:rsid w:val="00B6705A"/>
    <w:rsid w:val="00B6728B"/>
    <w:rsid w:val="00B674F9"/>
    <w:rsid w:val="00B6761F"/>
    <w:rsid w:val="00B679FC"/>
    <w:rsid w:val="00B67E7F"/>
    <w:rsid w:val="00B7092B"/>
    <w:rsid w:val="00B7158D"/>
    <w:rsid w:val="00B71BFF"/>
    <w:rsid w:val="00B71C97"/>
    <w:rsid w:val="00B7382E"/>
    <w:rsid w:val="00B7418E"/>
    <w:rsid w:val="00B74A1C"/>
    <w:rsid w:val="00B75E88"/>
    <w:rsid w:val="00B76418"/>
    <w:rsid w:val="00B767B8"/>
    <w:rsid w:val="00B77621"/>
    <w:rsid w:val="00B77713"/>
    <w:rsid w:val="00B805A2"/>
    <w:rsid w:val="00B8117B"/>
    <w:rsid w:val="00B816C8"/>
    <w:rsid w:val="00B821BB"/>
    <w:rsid w:val="00B82F65"/>
    <w:rsid w:val="00B82FAA"/>
    <w:rsid w:val="00B8352B"/>
    <w:rsid w:val="00B83C2A"/>
    <w:rsid w:val="00B84362"/>
    <w:rsid w:val="00B84FCE"/>
    <w:rsid w:val="00B85BB6"/>
    <w:rsid w:val="00B87A5C"/>
    <w:rsid w:val="00B87BA5"/>
    <w:rsid w:val="00B911E3"/>
    <w:rsid w:val="00B9244D"/>
    <w:rsid w:val="00B927A6"/>
    <w:rsid w:val="00B928FC"/>
    <w:rsid w:val="00B92CA4"/>
    <w:rsid w:val="00B92D9A"/>
    <w:rsid w:val="00B95289"/>
    <w:rsid w:val="00B95C29"/>
    <w:rsid w:val="00B96C2A"/>
    <w:rsid w:val="00B97220"/>
    <w:rsid w:val="00B97468"/>
    <w:rsid w:val="00BA1251"/>
    <w:rsid w:val="00BA1EBA"/>
    <w:rsid w:val="00BA20D3"/>
    <w:rsid w:val="00BA248B"/>
    <w:rsid w:val="00BA26D4"/>
    <w:rsid w:val="00BA2D4F"/>
    <w:rsid w:val="00BA41E4"/>
    <w:rsid w:val="00BA423E"/>
    <w:rsid w:val="00BA4C60"/>
    <w:rsid w:val="00BA577A"/>
    <w:rsid w:val="00BA6B99"/>
    <w:rsid w:val="00BA6CCE"/>
    <w:rsid w:val="00BA6CDB"/>
    <w:rsid w:val="00BA7157"/>
    <w:rsid w:val="00BA7D23"/>
    <w:rsid w:val="00BB16C4"/>
    <w:rsid w:val="00BB1FF0"/>
    <w:rsid w:val="00BB3171"/>
    <w:rsid w:val="00BB3E28"/>
    <w:rsid w:val="00BB405C"/>
    <w:rsid w:val="00BB40E5"/>
    <w:rsid w:val="00BB45BA"/>
    <w:rsid w:val="00BB5B37"/>
    <w:rsid w:val="00BB5E4D"/>
    <w:rsid w:val="00BB60CB"/>
    <w:rsid w:val="00BB6772"/>
    <w:rsid w:val="00BB683D"/>
    <w:rsid w:val="00BC0C35"/>
    <w:rsid w:val="00BC120C"/>
    <w:rsid w:val="00BC148A"/>
    <w:rsid w:val="00BC1A7D"/>
    <w:rsid w:val="00BC1B72"/>
    <w:rsid w:val="00BC1FA4"/>
    <w:rsid w:val="00BC23A2"/>
    <w:rsid w:val="00BC27AB"/>
    <w:rsid w:val="00BC2B0D"/>
    <w:rsid w:val="00BC3B34"/>
    <w:rsid w:val="00BC3F8E"/>
    <w:rsid w:val="00BC5A7F"/>
    <w:rsid w:val="00BC5ACC"/>
    <w:rsid w:val="00BC5CD9"/>
    <w:rsid w:val="00BC70EE"/>
    <w:rsid w:val="00BC7BC0"/>
    <w:rsid w:val="00BC7E1E"/>
    <w:rsid w:val="00BD09B0"/>
    <w:rsid w:val="00BD108C"/>
    <w:rsid w:val="00BD1B3F"/>
    <w:rsid w:val="00BD1C37"/>
    <w:rsid w:val="00BD1E02"/>
    <w:rsid w:val="00BD32EC"/>
    <w:rsid w:val="00BD364F"/>
    <w:rsid w:val="00BD48A8"/>
    <w:rsid w:val="00BD535D"/>
    <w:rsid w:val="00BD5736"/>
    <w:rsid w:val="00BD5AD2"/>
    <w:rsid w:val="00BD60D7"/>
    <w:rsid w:val="00BD683A"/>
    <w:rsid w:val="00BD683C"/>
    <w:rsid w:val="00BE01DA"/>
    <w:rsid w:val="00BE0852"/>
    <w:rsid w:val="00BE1092"/>
    <w:rsid w:val="00BE1A00"/>
    <w:rsid w:val="00BE212A"/>
    <w:rsid w:val="00BE287F"/>
    <w:rsid w:val="00BE2B0E"/>
    <w:rsid w:val="00BE3F9A"/>
    <w:rsid w:val="00BE44D8"/>
    <w:rsid w:val="00BE4F7F"/>
    <w:rsid w:val="00BE6A82"/>
    <w:rsid w:val="00BE6B7E"/>
    <w:rsid w:val="00BE76C9"/>
    <w:rsid w:val="00BF032C"/>
    <w:rsid w:val="00BF05E4"/>
    <w:rsid w:val="00BF0C71"/>
    <w:rsid w:val="00BF0EF5"/>
    <w:rsid w:val="00BF17EA"/>
    <w:rsid w:val="00BF1B2C"/>
    <w:rsid w:val="00BF2F4C"/>
    <w:rsid w:val="00BF376A"/>
    <w:rsid w:val="00BF438A"/>
    <w:rsid w:val="00BF5630"/>
    <w:rsid w:val="00BF570D"/>
    <w:rsid w:val="00BF5A5B"/>
    <w:rsid w:val="00BF6662"/>
    <w:rsid w:val="00BF6B66"/>
    <w:rsid w:val="00BF7354"/>
    <w:rsid w:val="00BF7602"/>
    <w:rsid w:val="00BF77B3"/>
    <w:rsid w:val="00BF7A32"/>
    <w:rsid w:val="00BF7F87"/>
    <w:rsid w:val="00C001FE"/>
    <w:rsid w:val="00C0178B"/>
    <w:rsid w:val="00C0397E"/>
    <w:rsid w:val="00C04386"/>
    <w:rsid w:val="00C053A2"/>
    <w:rsid w:val="00C057FC"/>
    <w:rsid w:val="00C05D46"/>
    <w:rsid w:val="00C063F7"/>
    <w:rsid w:val="00C07352"/>
    <w:rsid w:val="00C07550"/>
    <w:rsid w:val="00C07B6C"/>
    <w:rsid w:val="00C07E15"/>
    <w:rsid w:val="00C07E23"/>
    <w:rsid w:val="00C10702"/>
    <w:rsid w:val="00C11808"/>
    <w:rsid w:val="00C131E2"/>
    <w:rsid w:val="00C137B7"/>
    <w:rsid w:val="00C13A2B"/>
    <w:rsid w:val="00C13B8E"/>
    <w:rsid w:val="00C148F9"/>
    <w:rsid w:val="00C15E54"/>
    <w:rsid w:val="00C164ED"/>
    <w:rsid w:val="00C167F3"/>
    <w:rsid w:val="00C16823"/>
    <w:rsid w:val="00C16D62"/>
    <w:rsid w:val="00C16EA7"/>
    <w:rsid w:val="00C174F9"/>
    <w:rsid w:val="00C1796A"/>
    <w:rsid w:val="00C201F0"/>
    <w:rsid w:val="00C20E9F"/>
    <w:rsid w:val="00C21198"/>
    <w:rsid w:val="00C212B7"/>
    <w:rsid w:val="00C21D06"/>
    <w:rsid w:val="00C21F41"/>
    <w:rsid w:val="00C226F3"/>
    <w:rsid w:val="00C22D5D"/>
    <w:rsid w:val="00C23653"/>
    <w:rsid w:val="00C23F99"/>
    <w:rsid w:val="00C24C18"/>
    <w:rsid w:val="00C264BD"/>
    <w:rsid w:val="00C26DEE"/>
    <w:rsid w:val="00C2784F"/>
    <w:rsid w:val="00C27A4F"/>
    <w:rsid w:val="00C30834"/>
    <w:rsid w:val="00C30B93"/>
    <w:rsid w:val="00C31320"/>
    <w:rsid w:val="00C3174F"/>
    <w:rsid w:val="00C31A39"/>
    <w:rsid w:val="00C321DB"/>
    <w:rsid w:val="00C323A1"/>
    <w:rsid w:val="00C323BC"/>
    <w:rsid w:val="00C32640"/>
    <w:rsid w:val="00C3383F"/>
    <w:rsid w:val="00C34946"/>
    <w:rsid w:val="00C3622B"/>
    <w:rsid w:val="00C37067"/>
    <w:rsid w:val="00C3756E"/>
    <w:rsid w:val="00C37A92"/>
    <w:rsid w:val="00C37D47"/>
    <w:rsid w:val="00C42D81"/>
    <w:rsid w:val="00C42E39"/>
    <w:rsid w:val="00C44C11"/>
    <w:rsid w:val="00C44D77"/>
    <w:rsid w:val="00C44E91"/>
    <w:rsid w:val="00C45283"/>
    <w:rsid w:val="00C46205"/>
    <w:rsid w:val="00C462D3"/>
    <w:rsid w:val="00C46404"/>
    <w:rsid w:val="00C500CE"/>
    <w:rsid w:val="00C50F4F"/>
    <w:rsid w:val="00C51073"/>
    <w:rsid w:val="00C511DC"/>
    <w:rsid w:val="00C517C6"/>
    <w:rsid w:val="00C52034"/>
    <w:rsid w:val="00C52206"/>
    <w:rsid w:val="00C52F08"/>
    <w:rsid w:val="00C530FF"/>
    <w:rsid w:val="00C53903"/>
    <w:rsid w:val="00C53DFD"/>
    <w:rsid w:val="00C53F32"/>
    <w:rsid w:val="00C546CC"/>
    <w:rsid w:val="00C54B1D"/>
    <w:rsid w:val="00C55060"/>
    <w:rsid w:val="00C55337"/>
    <w:rsid w:val="00C555EE"/>
    <w:rsid w:val="00C56340"/>
    <w:rsid w:val="00C56989"/>
    <w:rsid w:val="00C56E3B"/>
    <w:rsid w:val="00C56FD2"/>
    <w:rsid w:val="00C56FFF"/>
    <w:rsid w:val="00C57A6A"/>
    <w:rsid w:val="00C57BBD"/>
    <w:rsid w:val="00C60620"/>
    <w:rsid w:val="00C60C42"/>
    <w:rsid w:val="00C62019"/>
    <w:rsid w:val="00C62727"/>
    <w:rsid w:val="00C62841"/>
    <w:rsid w:val="00C63421"/>
    <w:rsid w:val="00C637E7"/>
    <w:rsid w:val="00C64096"/>
    <w:rsid w:val="00C654BB"/>
    <w:rsid w:val="00C655A5"/>
    <w:rsid w:val="00C65F79"/>
    <w:rsid w:val="00C662A1"/>
    <w:rsid w:val="00C66705"/>
    <w:rsid w:val="00C670D9"/>
    <w:rsid w:val="00C67598"/>
    <w:rsid w:val="00C67773"/>
    <w:rsid w:val="00C708DC"/>
    <w:rsid w:val="00C72229"/>
    <w:rsid w:val="00C72857"/>
    <w:rsid w:val="00C72F24"/>
    <w:rsid w:val="00C734AD"/>
    <w:rsid w:val="00C7363D"/>
    <w:rsid w:val="00C736F0"/>
    <w:rsid w:val="00C7424A"/>
    <w:rsid w:val="00C74324"/>
    <w:rsid w:val="00C74E99"/>
    <w:rsid w:val="00C755A2"/>
    <w:rsid w:val="00C75CC2"/>
    <w:rsid w:val="00C800F1"/>
    <w:rsid w:val="00C81D7A"/>
    <w:rsid w:val="00C81E93"/>
    <w:rsid w:val="00C82003"/>
    <w:rsid w:val="00C8266D"/>
    <w:rsid w:val="00C83818"/>
    <w:rsid w:val="00C83B08"/>
    <w:rsid w:val="00C842A6"/>
    <w:rsid w:val="00C846AC"/>
    <w:rsid w:val="00C85145"/>
    <w:rsid w:val="00C8653A"/>
    <w:rsid w:val="00C865B0"/>
    <w:rsid w:val="00C866DB"/>
    <w:rsid w:val="00C868A8"/>
    <w:rsid w:val="00C86E4A"/>
    <w:rsid w:val="00C86F56"/>
    <w:rsid w:val="00C870A5"/>
    <w:rsid w:val="00C8755A"/>
    <w:rsid w:val="00C8756A"/>
    <w:rsid w:val="00C9025A"/>
    <w:rsid w:val="00C90B9F"/>
    <w:rsid w:val="00C929AE"/>
    <w:rsid w:val="00C92FB5"/>
    <w:rsid w:val="00C9330A"/>
    <w:rsid w:val="00C94089"/>
    <w:rsid w:val="00C94785"/>
    <w:rsid w:val="00C94AEA"/>
    <w:rsid w:val="00C95093"/>
    <w:rsid w:val="00C955A2"/>
    <w:rsid w:val="00C95C1F"/>
    <w:rsid w:val="00C961DB"/>
    <w:rsid w:val="00C9634E"/>
    <w:rsid w:val="00C978A8"/>
    <w:rsid w:val="00CA0B8B"/>
    <w:rsid w:val="00CA1104"/>
    <w:rsid w:val="00CA11E9"/>
    <w:rsid w:val="00CA17B0"/>
    <w:rsid w:val="00CA1E5B"/>
    <w:rsid w:val="00CA24FB"/>
    <w:rsid w:val="00CA2B0B"/>
    <w:rsid w:val="00CA31B9"/>
    <w:rsid w:val="00CA3592"/>
    <w:rsid w:val="00CA3982"/>
    <w:rsid w:val="00CA40D3"/>
    <w:rsid w:val="00CA45DF"/>
    <w:rsid w:val="00CA45F2"/>
    <w:rsid w:val="00CA5CF0"/>
    <w:rsid w:val="00CA6B3B"/>
    <w:rsid w:val="00CA7C85"/>
    <w:rsid w:val="00CA7C8C"/>
    <w:rsid w:val="00CB0C19"/>
    <w:rsid w:val="00CB161F"/>
    <w:rsid w:val="00CB17EC"/>
    <w:rsid w:val="00CB2572"/>
    <w:rsid w:val="00CB2AF1"/>
    <w:rsid w:val="00CB3742"/>
    <w:rsid w:val="00CB4A7E"/>
    <w:rsid w:val="00CB4C40"/>
    <w:rsid w:val="00CB6462"/>
    <w:rsid w:val="00CB64BF"/>
    <w:rsid w:val="00CB7334"/>
    <w:rsid w:val="00CB75E0"/>
    <w:rsid w:val="00CB7AD6"/>
    <w:rsid w:val="00CB7BC7"/>
    <w:rsid w:val="00CC049D"/>
    <w:rsid w:val="00CC0BEC"/>
    <w:rsid w:val="00CC1454"/>
    <w:rsid w:val="00CC14CE"/>
    <w:rsid w:val="00CC1C95"/>
    <w:rsid w:val="00CC26A3"/>
    <w:rsid w:val="00CC2711"/>
    <w:rsid w:val="00CC271E"/>
    <w:rsid w:val="00CC31C6"/>
    <w:rsid w:val="00CC3935"/>
    <w:rsid w:val="00CC3F0F"/>
    <w:rsid w:val="00CC47CF"/>
    <w:rsid w:val="00CC556D"/>
    <w:rsid w:val="00CC5682"/>
    <w:rsid w:val="00CC7B7A"/>
    <w:rsid w:val="00CD002F"/>
    <w:rsid w:val="00CD0E54"/>
    <w:rsid w:val="00CD1EED"/>
    <w:rsid w:val="00CD2213"/>
    <w:rsid w:val="00CD258F"/>
    <w:rsid w:val="00CD2C35"/>
    <w:rsid w:val="00CD32C9"/>
    <w:rsid w:val="00CD3336"/>
    <w:rsid w:val="00CD36FB"/>
    <w:rsid w:val="00CD437C"/>
    <w:rsid w:val="00CD5133"/>
    <w:rsid w:val="00CD5FA5"/>
    <w:rsid w:val="00CD66A2"/>
    <w:rsid w:val="00CD6862"/>
    <w:rsid w:val="00CD7130"/>
    <w:rsid w:val="00CD79E6"/>
    <w:rsid w:val="00CD7E72"/>
    <w:rsid w:val="00CE0DE4"/>
    <w:rsid w:val="00CE408E"/>
    <w:rsid w:val="00CE4091"/>
    <w:rsid w:val="00CE499C"/>
    <w:rsid w:val="00CE54F3"/>
    <w:rsid w:val="00CE5EC8"/>
    <w:rsid w:val="00CE6895"/>
    <w:rsid w:val="00CE68D0"/>
    <w:rsid w:val="00CE6AEB"/>
    <w:rsid w:val="00CE6C1F"/>
    <w:rsid w:val="00CE7583"/>
    <w:rsid w:val="00CE7ECC"/>
    <w:rsid w:val="00CF0554"/>
    <w:rsid w:val="00CF13DA"/>
    <w:rsid w:val="00CF2314"/>
    <w:rsid w:val="00CF23F0"/>
    <w:rsid w:val="00CF24D6"/>
    <w:rsid w:val="00CF2A7C"/>
    <w:rsid w:val="00CF2B8D"/>
    <w:rsid w:val="00CF3D27"/>
    <w:rsid w:val="00CF3FA1"/>
    <w:rsid w:val="00CF44F8"/>
    <w:rsid w:val="00CF48B6"/>
    <w:rsid w:val="00CF4FFD"/>
    <w:rsid w:val="00CF53A5"/>
    <w:rsid w:val="00CF64AD"/>
    <w:rsid w:val="00CF6B6B"/>
    <w:rsid w:val="00CF72D9"/>
    <w:rsid w:val="00CF76E6"/>
    <w:rsid w:val="00CF7D86"/>
    <w:rsid w:val="00D0032B"/>
    <w:rsid w:val="00D005DF"/>
    <w:rsid w:val="00D0089A"/>
    <w:rsid w:val="00D00AF3"/>
    <w:rsid w:val="00D016A8"/>
    <w:rsid w:val="00D02196"/>
    <w:rsid w:val="00D02F9C"/>
    <w:rsid w:val="00D034C4"/>
    <w:rsid w:val="00D03794"/>
    <w:rsid w:val="00D03A46"/>
    <w:rsid w:val="00D03BA9"/>
    <w:rsid w:val="00D0582B"/>
    <w:rsid w:val="00D06430"/>
    <w:rsid w:val="00D06634"/>
    <w:rsid w:val="00D06E61"/>
    <w:rsid w:val="00D071CC"/>
    <w:rsid w:val="00D10058"/>
    <w:rsid w:val="00D10790"/>
    <w:rsid w:val="00D10858"/>
    <w:rsid w:val="00D1232B"/>
    <w:rsid w:val="00D123C2"/>
    <w:rsid w:val="00D12BD3"/>
    <w:rsid w:val="00D139D1"/>
    <w:rsid w:val="00D13FB5"/>
    <w:rsid w:val="00D14771"/>
    <w:rsid w:val="00D1481E"/>
    <w:rsid w:val="00D14955"/>
    <w:rsid w:val="00D1511B"/>
    <w:rsid w:val="00D15451"/>
    <w:rsid w:val="00D15BD4"/>
    <w:rsid w:val="00D16063"/>
    <w:rsid w:val="00D16446"/>
    <w:rsid w:val="00D16BDF"/>
    <w:rsid w:val="00D17021"/>
    <w:rsid w:val="00D173A6"/>
    <w:rsid w:val="00D17518"/>
    <w:rsid w:val="00D175D1"/>
    <w:rsid w:val="00D17B59"/>
    <w:rsid w:val="00D17CF6"/>
    <w:rsid w:val="00D17ED6"/>
    <w:rsid w:val="00D17FDD"/>
    <w:rsid w:val="00D20484"/>
    <w:rsid w:val="00D209EA"/>
    <w:rsid w:val="00D20AB9"/>
    <w:rsid w:val="00D23675"/>
    <w:rsid w:val="00D24170"/>
    <w:rsid w:val="00D24990"/>
    <w:rsid w:val="00D2766E"/>
    <w:rsid w:val="00D27D69"/>
    <w:rsid w:val="00D30C51"/>
    <w:rsid w:val="00D32810"/>
    <w:rsid w:val="00D32D9F"/>
    <w:rsid w:val="00D33052"/>
    <w:rsid w:val="00D331CA"/>
    <w:rsid w:val="00D33A21"/>
    <w:rsid w:val="00D34A2C"/>
    <w:rsid w:val="00D34C77"/>
    <w:rsid w:val="00D34F37"/>
    <w:rsid w:val="00D356B9"/>
    <w:rsid w:val="00D35A73"/>
    <w:rsid w:val="00D35B40"/>
    <w:rsid w:val="00D35DB3"/>
    <w:rsid w:val="00D42786"/>
    <w:rsid w:val="00D42ACB"/>
    <w:rsid w:val="00D42DC8"/>
    <w:rsid w:val="00D43513"/>
    <w:rsid w:val="00D43536"/>
    <w:rsid w:val="00D43B16"/>
    <w:rsid w:val="00D43B33"/>
    <w:rsid w:val="00D460DF"/>
    <w:rsid w:val="00D47519"/>
    <w:rsid w:val="00D5128D"/>
    <w:rsid w:val="00D51C44"/>
    <w:rsid w:val="00D5282E"/>
    <w:rsid w:val="00D529CF"/>
    <w:rsid w:val="00D53970"/>
    <w:rsid w:val="00D541D4"/>
    <w:rsid w:val="00D552AE"/>
    <w:rsid w:val="00D55706"/>
    <w:rsid w:val="00D55AAE"/>
    <w:rsid w:val="00D56D32"/>
    <w:rsid w:val="00D57625"/>
    <w:rsid w:val="00D60198"/>
    <w:rsid w:val="00D6068E"/>
    <w:rsid w:val="00D60710"/>
    <w:rsid w:val="00D61ED8"/>
    <w:rsid w:val="00D63A9C"/>
    <w:rsid w:val="00D63BA3"/>
    <w:rsid w:val="00D6460E"/>
    <w:rsid w:val="00D65C23"/>
    <w:rsid w:val="00D6618B"/>
    <w:rsid w:val="00D66680"/>
    <w:rsid w:val="00D7035C"/>
    <w:rsid w:val="00D72284"/>
    <w:rsid w:val="00D72F43"/>
    <w:rsid w:val="00D7311C"/>
    <w:rsid w:val="00D73FA9"/>
    <w:rsid w:val="00D74CFC"/>
    <w:rsid w:val="00D74E5A"/>
    <w:rsid w:val="00D7668C"/>
    <w:rsid w:val="00D77491"/>
    <w:rsid w:val="00D77AE4"/>
    <w:rsid w:val="00D8091E"/>
    <w:rsid w:val="00D80F8E"/>
    <w:rsid w:val="00D81D1D"/>
    <w:rsid w:val="00D8261D"/>
    <w:rsid w:val="00D827EA"/>
    <w:rsid w:val="00D84689"/>
    <w:rsid w:val="00D84A33"/>
    <w:rsid w:val="00D852CB"/>
    <w:rsid w:val="00D85554"/>
    <w:rsid w:val="00D85807"/>
    <w:rsid w:val="00D86E48"/>
    <w:rsid w:val="00D87385"/>
    <w:rsid w:val="00D873E8"/>
    <w:rsid w:val="00D87874"/>
    <w:rsid w:val="00D87B9F"/>
    <w:rsid w:val="00D9056B"/>
    <w:rsid w:val="00D91405"/>
    <w:rsid w:val="00D92D11"/>
    <w:rsid w:val="00D92F94"/>
    <w:rsid w:val="00D943CD"/>
    <w:rsid w:val="00D94FF1"/>
    <w:rsid w:val="00D955CA"/>
    <w:rsid w:val="00D96800"/>
    <w:rsid w:val="00D971AB"/>
    <w:rsid w:val="00D977F1"/>
    <w:rsid w:val="00D97CAB"/>
    <w:rsid w:val="00D97DF3"/>
    <w:rsid w:val="00DA0027"/>
    <w:rsid w:val="00DA094D"/>
    <w:rsid w:val="00DA1330"/>
    <w:rsid w:val="00DA1C4F"/>
    <w:rsid w:val="00DA1E2E"/>
    <w:rsid w:val="00DA1E9A"/>
    <w:rsid w:val="00DA2430"/>
    <w:rsid w:val="00DA2971"/>
    <w:rsid w:val="00DA2CE9"/>
    <w:rsid w:val="00DA35D0"/>
    <w:rsid w:val="00DA4124"/>
    <w:rsid w:val="00DA46CF"/>
    <w:rsid w:val="00DA5511"/>
    <w:rsid w:val="00DA6BEB"/>
    <w:rsid w:val="00DA6CBA"/>
    <w:rsid w:val="00DA7A87"/>
    <w:rsid w:val="00DB003A"/>
    <w:rsid w:val="00DB02AE"/>
    <w:rsid w:val="00DB0DD1"/>
    <w:rsid w:val="00DB1875"/>
    <w:rsid w:val="00DB1EFF"/>
    <w:rsid w:val="00DB281D"/>
    <w:rsid w:val="00DB2850"/>
    <w:rsid w:val="00DB2FBD"/>
    <w:rsid w:val="00DB5498"/>
    <w:rsid w:val="00DB5522"/>
    <w:rsid w:val="00DB5D0E"/>
    <w:rsid w:val="00DB5E57"/>
    <w:rsid w:val="00DB6F4E"/>
    <w:rsid w:val="00DB7998"/>
    <w:rsid w:val="00DC1330"/>
    <w:rsid w:val="00DC1A9E"/>
    <w:rsid w:val="00DC210A"/>
    <w:rsid w:val="00DC414F"/>
    <w:rsid w:val="00DC5820"/>
    <w:rsid w:val="00DC66CB"/>
    <w:rsid w:val="00DD02A4"/>
    <w:rsid w:val="00DD1A8F"/>
    <w:rsid w:val="00DD21D3"/>
    <w:rsid w:val="00DD2C1F"/>
    <w:rsid w:val="00DD2DB9"/>
    <w:rsid w:val="00DD3006"/>
    <w:rsid w:val="00DD394A"/>
    <w:rsid w:val="00DD3E1A"/>
    <w:rsid w:val="00DD4D59"/>
    <w:rsid w:val="00DD59CB"/>
    <w:rsid w:val="00DD646B"/>
    <w:rsid w:val="00DD6527"/>
    <w:rsid w:val="00DD7617"/>
    <w:rsid w:val="00DD76CA"/>
    <w:rsid w:val="00DD7832"/>
    <w:rsid w:val="00DD7F85"/>
    <w:rsid w:val="00DE0568"/>
    <w:rsid w:val="00DE1652"/>
    <w:rsid w:val="00DE1989"/>
    <w:rsid w:val="00DE3C5B"/>
    <w:rsid w:val="00DE657F"/>
    <w:rsid w:val="00DE698A"/>
    <w:rsid w:val="00DE6B1D"/>
    <w:rsid w:val="00DE6B7E"/>
    <w:rsid w:val="00DE6DE5"/>
    <w:rsid w:val="00DE6E7F"/>
    <w:rsid w:val="00DE7E4E"/>
    <w:rsid w:val="00DE7F78"/>
    <w:rsid w:val="00DF1299"/>
    <w:rsid w:val="00DF14EC"/>
    <w:rsid w:val="00DF1D67"/>
    <w:rsid w:val="00DF24E1"/>
    <w:rsid w:val="00DF2B4A"/>
    <w:rsid w:val="00DF2E7B"/>
    <w:rsid w:val="00DF386B"/>
    <w:rsid w:val="00DF387C"/>
    <w:rsid w:val="00DF42B9"/>
    <w:rsid w:val="00DF4713"/>
    <w:rsid w:val="00DF47EE"/>
    <w:rsid w:val="00DF604C"/>
    <w:rsid w:val="00E00918"/>
    <w:rsid w:val="00E00DE6"/>
    <w:rsid w:val="00E02831"/>
    <w:rsid w:val="00E030EC"/>
    <w:rsid w:val="00E03997"/>
    <w:rsid w:val="00E03E07"/>
    <w:rsid w:val="00E04049"/>
    <w:rsid w:val="00E04C89"/>
    <w:rsid w:val="00E04E9E"/>
    <w:rsid w:val="00E05165"/>
    <w:rsid w:val="00E060BA"/>
    <w:rsid w:val="00E061A7"/>
    <w:rsid w:val="00E0765C"/>
    <w:rsid w:val="00E102CD"/>
    <w:rsid w:val="00E1044B"/>
    <w:rsid w:val="00E106CF"/>
    <w:rsid w:val="00E111AD"/>
    <w:rsid w:val="00E12491"/>
    <w:rsid w:val="00E13D76"/>
    <w:rsid w:val="00E144D0"/>
    <w:rsid w:val="00E15358"/>
    <w:rsid w:val="00E15661"/>
    <w:rsid w:val="00E159FA"/>
    <w:rsid w:val="00E16860"/>
    <w:rsid w:val="00E17B10"/>
    <w:rsid w:val="00E211FD"/>
    <w:rsid w:val="00E2151C"/>
    <w:rsid w:val="00E21706"/>
    <w:rsid w:val="00E221B4"/>
    <w:rsid w:val="00E2244F"/>
    <w:rsid w:val="00E22533"/>
    <w:rsid w:val="00E22928"/>
    <w:rsid w:val="00E22B10"/>
    <w:rsid w:val="00E22BF6"/>
    <w:rsid w:val="00E23E04"/>
    <w:rsid w:val="00E240F9"/>
    <w:rsid w:val="00E2456E"/>
    <w:rsid w:val="00E25220"/>
    <w:rsid w:val="00E255B8"/>
    <w:rsid w:val="00E25BEC"/>
    <w:rsid w:val="00E264FC"/>
    <w:rsid w:val="00E27881"/>
    <w:rsid w:val="00E30B21"/>
    <w:rsid w:val="00E31ADD"/>
    <w:rsid w:val="00E31CB7"/>
    <w:rsid w:val="00E31F16"/>
    <w:rsid w:val="00E32774"/>
    <w:rsid w:val="00E3327D"/>
    <w:rsid w:val="00E3459D"/>
    <w:rsid w:val="00E355E7"/>
    <w:rsid w:val="00E35888"/>
    <w:rsid w:val="00E361A5"/>
    <w:rsid w:val="00E36FC0"/>
    <w:rsid w:val="00E373C0"/>
    <w:rsid w:val="00E40C20"/>
    <w:rsid w:val="00E42325"/>
    <w:rsid w:val="00E42441"/>
    <w:rsid w:val="00E42922"/>
    <w:rsid w:val="00E42A8D"/>
    <w:rsid w:val="00E42B72"/>
    <w:rsid w:val="00E42F25"/>
    <w:rsid w:val="00E43085"/>
    <w:rsid w:val="00E43972"/>
    <w:rsid w:val="00E44087"/>
    <w:rsid w:val="00E45768"/>
    <w:rsid w:val="00E457F1"/>
    <w:rsid w:val="00E45B76"/>
    <w:rsid w:val="00E45E74"/>
    <w:rsid w:val="00E46B2D"/>
    <w:rsid w:val="00E47308"/>
    <w:rsid w:val="00E4736D"/>
    <w:rsid w:val="00E4782A"/>
    <w:rsid w:val="00E5036C"/>
    <w:rsid w:val="00E51007"/>
    <w:rsid w:val="00E51084"/>
    <w:rsid w:val="00E51453"/>
    <w:rsid w:val="00E51AC8"/>
    <w:rsid w:val="00E522C5"/>
    <w:rsid w:val="00E52653"/>
    <w:rsid w:val="00E52D64"/>
    <w:rsid w:val="00E5373D"/>
    <w:rsid w:val="00E540E7"/>
    <w:rsid w:val="00E56663"/>
    <w:rsid w:val="00E57015"/>
    <w:rsid w:val="00E5769D"/>
    <w:rsid w:val="00E6069B"/>
    <w:rsid w:val="00E60B43"/>
    <w:rsid w:val="00E60BE1"/>
    <w:rsid w:val="00E60D6C"/>
    <w:rsid w:val="00E61246"/>
    <w:rsid w:val="00E61479"/>
    <w:rsid w:val="00E632BF"/>
    <w:rsid w:val="00E6379D"/>
    <w:rsid w:val="00E6476B"/>
    <w:rsid w:val="00E64BC8"/>
    <w:rsid w:val="00E64C88"/>
    <w:rsid w:val="00E64EB6"/>
    <w:rsid w:val="00E6500A"/>
    <w:rsid w:val="00E65A39"/>
    <w:rsid w:val="00E6684A"/>
    <w:rsid w:val="00E672FC"/>
    <w:rsid w:val="00E675B7"/>
    <w:rsid w:val="00E67B4F"/>
    <w:rsid w:val="00E70E5C"/>
    <w:rsid w:val="00E71D3D"/>
    <w:rsid w:val="00E72005"/>
    <w:rsid w:val="00E72A9D"/>
    <w:rsid w:val="00E72DDC"/>
    <w:rsid w:val="00E734A9"/>
    <w:rsid w:val="00E741B4"/>
    <w:rsid w:val="00E74B9B"/>
    <w:rsid w:val="00E75438"/>
    <w:rsid w:val="00E766CC"/>
    <w:rsid w:val="00E7699A"/>
    <w:rsid w:val="00E77622"/>
    <w:rsid w:val="00E802EF"/>
    <w:rsid w:val="00E80DE7"/>
    <w:rsid w:val="00E81AF6"/>
    <w:rsid w:val="00E82214"/>
    <w:rsid w:val="00E8225F"/>
    <w:rsid w:val="00E823F5"/>
    <w:rsid w:val="00E82F0A"/>
    <w:rsid w:val="00E831EB"/>
    <w:rsid w:val="00E84716"/>
    <w:rsid w:val="00E85207"/>
    <w:rsid w:val="00E85845"/>
    <w:rsid w:val="00E85B04"/>
    <w:rsid w:val="00E86BD6"/>
    <w:rsid w:val="00E87EDA"/>
    <w:rsid w:val="00E9050E"/>
    <w:rsid w:val="00E90D4E"/>
    <w:rsid w:val="00E91015"/>
    <w:rsid w:val="00E910B0"/>
    <w:rsid w:val="00E91783"/>
    <w:rsid w:val="00E917AC"/>
    <w:rsid w:val="00E917BA"/>
    <w:rsid w:val="00E9401E"/>
    <w:rsid w:val="00E9667E"/>
    <w:rsid w:val="00E97936"/>
    <w:rsid w:val="00E979BB"/>
    <w:rsid w:val="00E97C87"/>
    <w:rsid w:val="00E97D18"/>
    <w:rsid w:val="00E97D6C"/>
    <w:rsid w:val="00EA056A"/>
    <w:rsid w:val="00EA0ACD"/>
    <w:rsid w:val="00EA1365"/>
    <w:rsid w:val="00EA2746"/>
    <w:rsid w:val="00EA288D"/>
    <w:rsid w:val="00EA3FE3"/>
    <w:rsid w:val="00EA43FA"/>
    <w:rsid w:val="00EA4578"/>
    <w:rsid w:val="00EA5EB9"/>
    <w:rsid w:val="00EA692E"/>
    <w:rsid w:val="00EA711C"/>
    <w:rsid w:val="00EA7ED9"/>
    <w:rsid w:val="00EA7FE5"/>
    <w:rsid w:val="00EB009A"/>
    <w:rsid w:val="00EB10AE"/>
    <w:rsid w:val="00EB156C"/>
    <w:rsid w:val="00EB16AF"/>
    <w:rsid w:val="00EB1FEA"/>
    <w:rsid w:val="00EB245B"/>
    <w:rsid w:val="00EB336F"/>
    <w:rsid w:val="00EB4057"/>
    <w:rsid w:val="00EB53A6"/>
    <w:rsid w:val="00EB57A0"/>
    <w:rsid w:val="00EB6DF0"/>
    <w:rsid w:val="00EB7527"/>
    <w:rsid w:val="00EB7A91"/>
    <w:rsid w:val="00EC0018"/>
    <w:rsid w:val="00EC0F74"/>
    <w:rsid w:val="00EC1AA3"/>
    <w:rsid w:val="00EC1ACB"/>
    <w:rsid w:val="00EC32F6"/>
    <w:rsid w:val="00EC34E2"/>
    <w:rsid w:val="00EC4CF4"/>
    <w:rsid w:val="00EC5133"/>
    <w:rsid w:val="00EC6029"/>
    <w:rsid w:val="00EC695B"/>
    <w:rsid w:val="00EC73D3"/>
    <w:rsid w:val="00EC7B76"/>
    <w:rsid w:val="00ED4723"/>
    <w:rsid w:val="00ED494E"/>
    <w:rsid w:val="00ED6966"/>
    <w:rsid w:val="00ED7DE9"/>
    <w:rsid w:val="00EE1558"/>
    <w:rsid w:val="00EE1560"/>
    <w:rsid w:val="00EE1575"/>
    <w:rsid w:val="00EE2C93"/>
    <w:rsid w:val="00EE2E4F"/>
    <w:rsid w:val="00EE33F2"/>
    <w:rsid w:val="00EE34BA"/>
    <w:rsid w:val="00EE410E"/>
    <w:rsid w:val="00EE4CC6"/>
    <w:rsid w:val="00EE4ECA"/>
    <w:rsid w:val="00EE5559"/>
    <w:rsid w:val="00EE5E8F"/>
    <w:rsid w:val="00EE6521"/>
    <w:rsid w:val="00EE66E8"/>
    <w:rsid w:val="00EE7C16"/>
    <w:rsid w:val="00EE7ED8"/>
    <w:rsid w:val="00EF018B"/>
    <w:rsid w:val="00EF042C"/>
    <w:rsid w:val="00EF1A88"/>
    <w:rsid w:val="00EF242E"/>
    <w:rsid w:val="00EF3138"/>
    <w:rsid w:val="00EF3230"/>
    <w:rsid w:val="00EF3A3C"/>
    <w:rsid w:val="00EF3E82"/>
    <w:rsid w:val="00EF3F0E"/>
    <w:rsid w:val="00EF4343"/>
    <w:rsid w:val="00EF43C6"/>
    <w:rsid w:val="00EF44A8"/>
    <w:rsid w:val="00EF47BE"/>
    <w:rsid w:val="00EF67DD"/>
    <w:rsid w:val="00EF691D"/>
    <w:rsid w:val="00EF6A93"/>
    <w:rsid w:val="00EF78B7"/>
    <w:rsid w:val="00F00DEE"/>
    <w:rsid w:val="00F02340"/>
    <w:rsid w:val="00F02350"/>
    <w:rsid w:val="00F0281A"/>
    <w:rsid w:val="00F034A2"/>
    <w:rsid w:val="00F040C6"/>
    <w:rsid w:val="00F05B3B"/>
    <w:rsid w:val="00F06441"/>
    <w:rsid w:val="00F0656A"/>
    <w:rsid w:val="00F06CD8"/>
    <w:rsid w:val="00F106F1"/>
    <w:rsid w:val="00F10E2F"/>
    <w:rsid w:val="00F11BCB"/>
    <w:rsid w:val="00F11EDE"/>
    <w:rsid w:val="00F139D2"/>
    <w:rsid w:val="00F1505C"/>
    <w:rsid w:val="00F1536C"/>
    <w:rsid w:val="00F162A3"/>
    <w:rsid w:val="00F16346"/>
    <w:rsid w:val="00F16BF9"/>
    <w:rsid w:val="00F17943"/>
    <w:rsid w:val="00F17FFA"/>
    <w:rsid w:val="00F20745"/>
    <w:rsid w:val="00F21341"/>
    <w:rsid w:val="00F2237D"/>
    <w:rsid w:val="00F226A4"/>
    <w:rsid w:val="00F2292B"/>
    <w:rsid w:val="00F22C5F"/>
    <w:rsid w:val="00F2338E"/>
    <w:rsid w:val="00F2342C"/>
    <w:rsid w:val="00F235EA"/>
    <w:rsid w:val="00F25D82"/>
    <w:rsid w:val="00F26373"/>
    <w:rsid w:val="00F2680E"/>
    <w:rsid w:val="00F2725D"/>
    <w:rsid w:val="00F27AB5"/>
    <w:rsid w:val="00F27E16"/>
    <w:rsid w:val="00F308CC"/>
    <w:rsid w:val="00F30A32"/>
    <w:rsid w:val="00F31189"/>
    <w:rsid w:val="00F31A27"/>
    <w:rsid w:val="00F32970"/>
    <w:rsid w:val="00F330E2"/>
    <w:rsid w:val="00F3310F"/>
    <w:rsid w:val="00F33E63"/>
    <w:rsid w:val="00F352B6"/>
    <w:rsid w:val="00F3591E"/>
    <w:rsid w:val="00F35C1E"/>
    <w:rsid w:val="00F35D06"/>
    <w:rsid w:val="00F36032"/>
    <w:rsid w:val="00F36697"/>
    <w:rsid w:val="00F36F6B"/>
    <w:rsid w:val="00F36FDE"/>
    <w:rsid w:val="00F37EF1"/>
    <w:rsid w:val="00F40557"/>
    <w:rsid w:val="00F40E15"/>
    <w:rsid w:val="00F40F82"/>
    <w:rsid w:val="00F41153"/>
    <w:rsid w:val="00F41603"/>
    <w:rsid w:val="00F427FC"/>
    <w:rsid w:val="00F438A3"/>
    <w:rsid w:val="00F439D8"/>
    <w:rsid w:val="00F43B17"/>
    <w:rsid w:val="00F43B38"/>
    <w:rsid w:val="00F441C7"/>
    <w:rsid w:val="00F441D7"/>
    <w:rsid w:val="00F44355"/>
    <w:rsid w:val="00F449F9"/>
    <w:rsid w:val="00F452D3"/>
    <w:rsid w:val="00F465CF"/>
    <w:rsid w:val="00F467E1"/>
    <w:rsid w:val="00F46849"/>
    <w:rsid w:val="00F52AC4"/>
    <w:rsid w:val="00F53E9C"/>
    <w:rsid w:val="00F544C9"/>
    <w:rsid w:val="00F54811"/>
    <w:rsid w:val="00F54B03"/>
    <w:rsid w:val="00F55A67"/>
    <w:rsid w:val="00F569D3"/>
    <w:rsid w:val="00F60849"/>
    <w:rsid w:val="00F609BA"/>
    <w:rsid w:val="00F6119C"/>
    <w:rsid w:val="00F61601"/>
    <w:rsid w:val="00F61E5F"/>
    <w:rsid w:val="00F623DB"/>
    <w:rsid w:val="00F628DA"/>
    <w:rsid w:val="00F62DB9"/>
    <w:rsid w:val="00F636E9"/>
    <w:rsid w:val="00F636FC"/>
    <w:rsid w:val="00F63ADD"/>
    <w:rsid w:val="00F63AF2"/>
    <w:rsid w:val="00F63D96"/>
    <w:rsid w:val="00F648D4"/>
    <w:rsid w:val="00F64E99"/>
    <w:rsid w:val="00F64F75"/>
    <w:rsid w:val="00F66B69"/>
    <w:rsid w:val="00F67196"/>
    <w:rsid w:val="00F67F38"/>
    <w:rsid w:val="00F70244"/>
    <w:rsid w:val="00F70567"/>
    <w:rsid w:val="00F70814"/>
    <w:rsid w:val="00F70FDC"/>
    <w:rsid w:val="00F72440"/>
    <w:rsid w:val="00F72D8B"/>
    <w:rsid w:val="00F72EBB"/>
    <w:rsid w:val="00F732F0"/>
    <w:rsid w:val="00F73750"/>
    <w:rsid w:val="00F73BF5"/>
    <w:rsid w:val="00F73C58"/>
    <w:rsid w:val="00F73F9F"/>
    <w:rsid w:val="00F744F2"/>
    <w:rsid w:val="00F75471"/>
    <w:rsid w:val="00F75821"/>
    <w:rsid w:val="00F76658"/>
    <w:rsid w:val="00F76763"/>
    <w:rsid w:val="00F76827"/>
    <w:rsid w:val="00F76B46"/>
    <w:rsid w:val="00F7725B"/>
    <w:rsid w:val="00F81087"/>
    <w:rsid w:val="00F81825"/>
    <w:rsid w:val="00F82E89"/>
    <w:rsid w:val="00F84672"/>
    <w:rsid w:val="00F84786"/>
    <w:rsid w:val="00F84850"/>
    <w:rsid w:val="00F84A2A"/>
    <w:rsid w:val="00F84C06"/>
    <w:rsid w:val="00F8527A"/>
    <w:rsid w:val="00F85D8E"/>
    <w:rsid w:val="00F8620F"/>
    <w:rsid w:val="00F86299"/>
    <w:rsid w:val="00F8644D"/>
    <w:rsid w:val="00F86455"/>
    <w:rsid w:val="00F8664F"/>
    <w:rsid w:val="00F86660"/>
    <w:rsid w:val="00F86D3B"/>
    <w:rsid w:val="00F86E6C"/>
    <w:rsid w:val="00F874AC"/>
    <w:rsid w:val="00F8798B"/>
    <w:rsid w:val="00F87C26"/>
    <w:rsid w:val="00F9110F"/>
    <w:rsid w:val="00F912A4"/>
    <w:rsid w:val="00F92594"/>
    <w:rsid w:val="00F935F8"/>
    <w:rsid w:val="00F938A8"/>
    <w:rsid w:val="00F94228"/>
    <w:rsid w:val="00F94A6A"/>
    <w:rsid w:val="00F94AA4"/>
    <w:rsid w:val="00F956C8"/>
    <w:rsid w:val="00F957AF"/>
    <w:rsid w:val="00F96333"/>
    <w:rsid w:val="00F96600"/>
    <w:rsid w:val="00F9676A"/>
    <w:rsid w:val="00F969A6"/>
    <w:rsid w:val="00F975CB"/>
    <w:rsid w:val="00FA067A"/>
    <w:rsid w:val="00FA0F8E"/>
    <w:rsid w:val="00FA16AD"/>
    <w:rsid w:val="00FA1E1C"/>
    <w:rsid w:val="00FA2DB3"/>
    <w:rsid w:val="00FA2FE2"/>
    <w:rsid w:val="00FA3E96"/>
    <w:rsid w:val="00FA48E5"/>
    <w:rsid w:val="00FA54FB"/>
    <w:rsid w:val="00FA5D7A"/>
    <w:rsid w:val="00FA71E7"/>
    <w:rsid w:val="00FA7313"/>
    <w:rsid w:val="00FB072C"/>
    <w:rsid w:val="00FB0BCB"/>
    <w:rsid w:val="00FB16AF"/>
    <w:rsid w:val="00FB1C6C"/>
    <w:rsid w:val="00FB22E3"/>
    <w:rsid w:val="00FB2EEB"/>
    <w:rsid w:val="00FB36CE"/>
    <w:rsid w:val="00FB3838"/>
    <w:rsid w:val="00FB3C66"/>
    <w:rsid w:val="00FB3DD4"/>
    <w:rsid w:val="00FB59BD"/>
    <w:rsid w:val="00FB59F2"/>
    <w:rsid w:val="00FB5BE5"/>
    <w:rsid w:val="00FB60E1"/>
    <w:rsid w:val="00FB631D"/>
    <w:rsid w:val="00FB65E3"/>
    <w:rsid w:val="00FC0672"/>
    <w:rsid w:val="00FC0F18"/>
    <w:rsid w:val="00FC2E94"/>
    <w:rsid w:val="00FC30EE"/>
    <w:rsid w:val="00FC3BB3"/>
    <w:rsid w:val="00FC41B6"/>
    <w:rsid w:val="00FC4D09"/>
    <w:rsid w:val="00FC5B12"/>
    <w:rsid w:val="00FC6D4B"/>
    <w:rsid w:val="00FC72D3"/>
    <w:rsid w:val="00FD0380"/>
    <w:rsid w:val="00FD0D90"/>
    <w:rsid w:val="00FD1463"/>
    <w:rsid w:val="00FD19DF"/>
    <w:rsid w:val="00FD1A8D"/>
    <w:rsid w:val="00FD2438"/>
    <w:rsid w:val="00FD24FB"/>
    <w:rsid w:val="00FD33F5"/>
    <w:rsid w:val="00FD34F8"/>
    <w:rsid w:val="00FD3A41"/>
    <w:rsid w:val="00FD482F"/>
    <w:rsid w:val="00FD5313"/>
    <w:rsid w:val="00FD5348"/>
    <w:rsid w:val="00FD63D8"/>
    <w:rsid w:val="00FD6619"/>
    <w:rsid w:val="00FD6964"/>
    <w:rsid w:val="00FD70CF"/>
    <w:rsid w:val="00FE0847"/>
    <w:rsid w:val="00FE09FF"/>
    <w:rsid w:val="00FE19C0"/>
    <w:rsid w:val="00FE294C"/>
    <w:rsid w:val="00FE2A1E"/>
    <w:rsid w:val="00FE2BF8"/>
    <w:rsid w:val="00FE312C"/>
    <w:rsid w:val="00FE3AAA"/>
    <w:rsid w:val="00FE4594"/>
    <w:rsid w:val="00FE4BB4"/>
    <w:rsid w:val="00FE4E2A"/>
    <w:rsid w:val="00FE5354"/>
    <w:rsid w:val="00FE57F7"/>
    <w:rsid w:val="00FE5C92"/>
    <w:rsid w:val="00FE606F"/>
    <w:rsid w:val="00FE6260"/>
    <w:rsid w:val="00FE66AC"/>
    <w:rsid w:val="00FE6F39"/>
    <w:rsid w:val="00FE744C"/>
    <w:rsid w:val="00FF02AC"/>
    <w:rsid w:val="00FF0D53"/>
    <w:rsid w:val="00FF154F"/>
    <w:rsid w:val="00FF2E46"/>
    <w:rsid w:val="00FF415F"/>
    <w:rsid w:val="00FF46A5"/>
    <w:rsid w:val="00FF6A37"/>
    <w:rsid w:val="00FF6CDF"/>
    <w:rsid w:val="00FF6D75"/>
    <w:rsid w:val="00FF76F5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14862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12">
    <w:name w:val="Заголовок1"/>
    <w:basedOn w:val="a"/>
    <w:next w:val="a4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91040E"/>
    <w:pPr>
      <w:jc w:val="both"/>
    </w:pPr>
    <w:rPr>
      <w:szCs w:val="20"/>
    </w:rPr>
  </w:style>
  <w:style w:type="paragraph" w:styleId="a6">
    <w:name w:val="List"/>
    <w:basedOn w:val="a4"/>
    <w:uiPriority w:val="99"/>
    <w:rsid w:val="0091040E"/>
    <w:rPr>
      <w:rFonts w:cs="Tahoma"/>
    </w:rPr>
  </w:style>
  <w:style w:type="paragraph" w:customStyle="1" w:styleId="13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5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9">
    <w:name w:val="footer"/>
    <w:basedOn w:val="a"/>
    <w:link w:val="aa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b">
    <w:name w:val="Normal (Web)"/>
    <w:basedOn w:val="a"/>
    <w:uiPriority w:val="99"/>
    <w:rsid w:val="0091040E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d">
    <w:name w:val="Заголовок таблицы"/>
    <w:basedOn w:val="ac"/>
    <w:uiPriority w:val="99"/>
    <w:rsid w:val="0091040E"/>
    <w:pPr>
      <w:jc w:val="center"/>
    </w:pPr>
    <w:rPr>
      <w:b/>
      <w:bCs/>
    </w:rPr>
  </w:style>
  <w:style w:type="paragraph" w:customStyle="1" w:styleId="ae">
    <w:name w:val="Содержимое врезки"/>
    <w:basedOn w:val="a4"/>
    <w:uiPriority w:val="99"/>
    <w:rsid w:val="0091040E"/>
  </w:style>
  <w:style w:type="paragraph" w:styleId="af">
    <w:name w:val="header"/>
    <w:basedOn w:val="a"/>
    <w:link w:val="af0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1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8">
    <w:name w:val="Основной текст с отступом Знак"/>
    <w:link w:val="a7"/>
    <w:uiPriority w:val="99"/>
    <w:rsid w:val="00146E05"/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2">
    <w:name w:val="Balloon Text"/>
    <w:basedOn w:val="a"/>
    <w:link w:val="af3"/>
    <w:uiPriority w:val="99"/>
    <w:rsid w:val="00276E7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7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7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5">
    <w:name w:val="No Spacing"/>
    <w:link w:val="af6"/>
    <w:uiPriority w:val="99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uiPriority w:val="39"/>
    <w:rsid w:val="00622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7"/>
    <w:uiPriority w:val="59"/>
    <w:rsid w:val="00622F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7"/>
    <w:uiPriority w:val="59"/>
    <w:rsid w:val="00622F7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Без интервала Знак"/>
    <w:link w:val="af5"/>
    <w:uiPriority w:val="99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a">
    <w:name w:val="мой1"/>
    <w:basedOn w:val="a"/>
    <w:uiPriority w:val="99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8">
    <w:name w:val="Hyperlink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9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0">
    <w:name w:val="Верхний колонтитул Знак"/>
    <w:link w:val="af"/>
    <w:uiPriority w:val="99"/>
    <w:rsid w:val="00652043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652043"/>
    <w:rPr>
      <w:sz w:val="24"/>
      <w:szCs w:val="24"/>
      <w:lang w:eastAsia="ar-SA"/>
    </w:rPr>
  </w:style>
  <w:style w:type="paragraph" w:styleId="afa">
    <w:name w:val="footnote text"/>
    <w:basedOn w:val="a"/>
    <w:link w:val="afb"/>
    <w:uiPriority w:val="99"/>
    <w:rsid w:val="0018608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18608B"/>
    <w:rPr>
      <w:lang w:eastAsia="ar-SA"/>
    </w:rPr>
  </w:style>
  <w:style w:type="character" w:styleId="afc">
    <w:name w:val="footnote reference"/>
    <w:basedOn w:val="a0"/>
    <w:rsid w:val="0018608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0000F8"/>
    <w:pPr>
      <w:keepNext/>
      <w:tabs>
        <w:tab w:val="num" w:pos="1152"/>
      </w:tabs>
      <w:ind w:left="1152" w:hanging="1152"/>
      <w:jc w:val="center"/>
      <w:outlineLvl w:val="5"/>
    </w:pPr>
    <w:rPr>
      <w:rFonts w:eastAsia="Calibri"/>
      <w:sz w:val="40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49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AD490E"/>
  </w:style>
  <w:style w:type="character" w:customStyle="1" w:styleId="afd">
    <w:name w:val="Текст концевой сноски Знак"/>
    <w:basedOn w:val="a0"/>
    <w:link w:val="afe"/>
    <w:uiPriority w:val="99"/>
    <w:rsid w:val="00AD490E"/>
    <w:rPr>
      <w:lang w:eastAsia="ar-SA"/>
    </w:rPr>
  </w:style>
  <w:style w:type="paragraph" w:styleId="afe">
    <w:name w:val="endnote text"/>
    <w:basedOn w:val="a"/>
    <w:link w:val="afd"/>
    <w:uiPriority w:val="99"/>
    <w:unhideWhenUsed/>
    <w:rsid w:val="00AD490E"/>
    <w:rPr>
      <w:sz w:val="20"/>
      <w:szCs w:val="20"/>
    </w:rPr>
  </w:style>
  <w:style w:type="character" w:customStyle="1" w:styleId="1c">
    <w:name w:val="Текст концевой сноски Знак1"/>
    <w:basedOn w:val="a0"/>
    <w:rsid w:val="00AD490E"/>
    <w:rPr>
      <w:lang w:eastAsia="ar-SA"/>
    </w:rPr>
  </w:style>
  <w:style w:type="table" w:customStyle="1" w:styleId="41">
    <w:name w:val="Сетка таблицы4"/>
    <w:basedOn w:val="a1"/>
    <w:next w:val="af7"/>
    <w:uiPriority w:val="39"/>
    <w:rsid w:val="00AD4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AD490E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59"/>
    <w:rsid w:val="00AD49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59"/>
    <w:rsid w:val="00AD490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7"/>
    <w:uiPriority w:val="59"/>
    <w:rsid w:val="003902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7"/>
    <w:uiPriority w:val="59"/>
    <w:rsid w:val="00BF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7"/>
    <w:uiPriority w:val="59"/>
    <w:rsid w:val="00BF7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50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9504CD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  <w:style w:type="character" w:customStyle="1" w:styleId="aff">
    <w:name w:val="Цветовое выделение"/>
    <w:uiPriority w:val="99"/>
    <w:rsid w:val="0086749B"/>
    <w:rPr>
      <w:b/>
      <w:bCs w:val="0"/>
      <w:color w:val="000000"/>
    </w:rPr>
  </w:style>
  <w:style w:type="character" w:customStyle="1" w:styleId="aff0">
    <w:name w:val="Гипертекстовая ссылка"/>
    <w:basedOn w:val="aff"/>
    <w:uiPriority w:val="99"/>
    <w:rsid w:val="0086749B"/>
    <w:rPr>
      <w:rFonts w:ascii="Times New Roman" w:hAnsi="Times New Roman" w:cs="Times New Roman" w:hint="default"/>
      <w:b w:val="0"/>
      <w:bCs w:val="0"/>
      <w:color w:val="000000"/>
    </w:rPr>
  </w:style>
  <w:style w:type="table" w:customStyle="1" w:styleId="120">
    <w:name w:val="Сетка таблицы12"/>
    <w:basedOn w:val="a1"/>
    <w:next w:val="af7"/>
    <w:uiPriority w:val="59"/>
    <w:rsid w:val="00025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12">
    <w:name w:val="Заголовок1"/>
    <w:basedOn w:val="a"/>
    <w:next w:val="a4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91040E"/>
    <w:pPr>
      <w:jc w:val="both"/>
    </w:pPr>
    <w:rPr>
      <w:szCs w:val="20"/>
    </w:rPr>
  </w:style>
  <w:style w:type="paragraph" w:styleId="a6">
    <w:name w:val="List"/>
    <w:basedOn w:val="a4"/>
    <w:uiPriority w:val="99"/>
    <w:rsid w:val="0091040E"/>
    <w:rPr>
      <w:rFonts w:cs="Tahoma"/>
    </w:rPr>
  </w:style>
  <w:style w:type="paragraph" w:customStyle="1" w:styleId="13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5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9">
    <w:name w:val="footer"/>
    <w:basedOn w:val="a"/>
    <w:link w:val="aa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b">
    <w:name w:val="Normal (Web)"/>
    <w:basedOn w:val="a"/>
    <w:uiPriority w:val="99"/>
    <w:rsid w:val="0091040E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d">
    <w:name w:val="Заголовок таблицы"/>
    <w:basedOn w:val="ac"/>
    <w:uiPriority w:val="99"/>
    <w:rsid w:val="0091040E"/>
    <w:pPr>
      <w:jc w:val="center"/>
    </w:pPr>
    <w:rPr>
      <w:b/>
      <w:bCs/>
    </w:rPr>
  </w:style>
  <w:style w:type="paragraph" w:customStyle="1" w:styleId="ae">
    <w:name w:val="Содержимое врезки"/>
    <w:basedOn w:val="a4"/>
    <w:uiPriority w:val="99"/>
    <w:rsid w:val="0091040E"/>
  </w:style>
  <w:style w:type="paragraph" w:styleId="af">
    <w:name w:val="header"/>
    <w:basedOn w:val="a"/>
    <w:link w:val="af0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1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8">
    <w:name w:val="Основной текст с отступом Знак"/>
    <w:link w:val="a7"/>
    <w:uiPriority w:val="99"/>
    <w:rsid w:val="00146E05"/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2">
    <w:name w:val="Balloon Text"/>
    <w:basedOn w:val="a"/>
    <w:link w:val="af3"/>
    <w:uiPriority w:val="99"/>
    <w:rsid w:val="00276E7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7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7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5">
    <w:name w:val="No Spacing"/>
    <w:link w:val="af6"/>
    <w:uiPriority w:val="99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uiPriority w:val="39"/>
    <w:rsid w:val="00622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7"/>
    <w:uiPriority w:val="59"/>
    <w:rsid w:val="00622F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7"/>
    <w:uiPriority w:val="59"/>
    <w:rsid w:val="00622F7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Без интервала Знак"/>
    <w:link w:val="af5"/>
    <w:uiPriority w:val="99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a">
    <w:name w:val="мой1"/>
    <w:basedOn w:val="a"/>
    <w:uiPriority w:val="99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8">
    <w:name w:val="Hyperlink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9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0">
    <w:name w:val="Верхний колонтитул Знак"/>
    <w:link w:val="af"/>
    <w:uiPriority w:val="99"/>
    <w:rsid w:val="00652043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652043"/>
    <w:rPr>
      <w:sz w:val="24"/>
      <w:szCs w:val="24"/>
      <w:lang w:eastAsia="ar-SA"/>
    </w:rPr>
  </w:style>
  <w:style w:type="paragraph" w:styleId="afa">
    <w:name w:val="footnote text"/>
    <w:basedOn w:val="a"/>
    <w:link w:val="afb"/>
    <w:uiPriority w:val="99"/>
    <w:rsid w:val="0018608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18608B"/>
    <w:rPr>
      <w:lang w:eastAsia="ar-SA"/>
    </w:rPr>
  </w:style>
  <w:style w:type="character" w:styleId="afc">
    <w:name w:val="footnote reference"/>
    <w:basedOn w:val="a0"/>
    <w:rsid w:val="0018608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0000F8"/>
    <w:pPr>
      <w:keepNext/>
      <w:tabs>
        <w:tab w:val="num" w:pos="1152"/>
      </w:tabs>
      <w:ind w:left="1152" w:hanging="1152"/>
      <w:jc w:val="center"/>
      <w:outlineLvl w:val="5"/>
    </w:pPr>
    <w:rPr>
      <w:rFonts w:eastAsia="Calibri"/>
      <w:sz w:val="40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49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AD490E"/>
  </w:style>
  <w:style w:type="character" w:customStyle="1" w:styleId="afd">
    <w:name w:val="Текст концевой сноски Знак"/>
    <w:basedOn w:val="a0"/>
    <w:link w:val="afe"/>
    <w:uiPriority w:val="99"/>
    <w:rsid w:val="00AD490E"/>
    <w:rPr>
      <w:lang w:eastAsia="ar-SA"/>
    </w:rPr>
  </w:style>
  <w:style w:type="paragraph" w:styleId="afe">
    <w:name w:val="endnote text"/>
    <w:basedOn w:val="a"/>
    <w:link w:val="afd"/>
    <w:uiPriority w:val="99"/>
    <w:unhideWhenUsed/>
    <w:rsid w:val="00AD490E"/>
    <w:rPr>
      <w:sz w:val="20"/>
      <w:szCs w:val="20"/>
    </w:rPr>
  </w:style>
  <w:style w:type="character" w:customStyle="1" w:styleId="1c">
    <w:name w:val="Текст концевой сноски Знак1"/>
    <w:basedOn w:val="a0"/>
    <w:rsid w:val="00AD490E"/>
    <w:rPr>
      <w:lang w:eastAsia="ar-SA"/>
    </w:rPr>
  </w:style>
  <w:style w:type="table" w:customStyle="1" w:styleId="41">
    <w:name w:val="Сетка таблицы4"/>
    <w:basedOn w:val="a1"/>
    <w:next w:val="af7"/>
    <w:uiPriority w:val="39"/>
    <w:rsid w:val="00AD4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AD490E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59"/>
    <w:rsid w:val="00AD49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59"/>
    <w:rsid w:val="00AD490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7"/>
    <w:uiPriority w:val="59"/>
    <w:rsid w:val="003902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7"/>
    <w:uiPriority w:val="59"/>
    <w:rsid w:val="00BF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7"/>
    <w:uiPriority w:val="59"/>
    <w:rsid w:val="00BF7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50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9504CD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  <w:style w:type="character" w:customStyle="1" w:styleId="aff">
    <w:name w:val="Цветовое выделение"/>
    <w:uiPriority w:val="99"/>
    <w:rsid w:val="0086749B"/>
    <w:rPr>
      <w:b/>
      <w:bCs w:val="0"/>
      <w:color w:val="000000"/>
    </w:rPr>
  </w:style>
  <w:style w:type="character" w:customStyle="1" w:styleId="aff0">
    <w:name w:val="Гипертекстовая ссылка"/>
    <w:basedOn w:val="aff"/>
    <w:uiPriority w:val="99"/>
    <w:rsid w:val="0086749B"/>
    <w:rPr>
      <w:rFonts w:ascii="Times New Roman" w:hAnsi="Times New Roman" w:cs="Times New Roman" w:hint="default"/>
      <w:b w:val="0"/>
      <w:bCs w:val="0"/>
      <w:color w:val="000000"/>
    </w:rPr>
  </w:style>
  <w:style w:type="table" w:customStyle="1" w:styleId="120">
    <w:name w:val="Сетка таблицы12"/>
    <w:basedOn w:val="a1"/>
    <w:next w:val="af7"/>
    <w:uiPriority w:val="59"/>
    <w:rsid w:val="00025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0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3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2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0085">
                      <w:marLeft w:val="75"/>
                      <w:marRight w:val="75"/>
                      <w:marTop w:val="75"/>
                      <w:marBottom w:val="75"/>
                      <w:divBdr>
                        <w:top w:val="dotted" w:sz="6" w:space="0" w:color="90A05E"/>
                        <w:left w:val="dotted" w:sz="6" w:space="0" w:color="90A05E"/>
                        <w:bottom w:val="dotted" w:sz="6" w:space="0" w:color="90A05E"/>
                        <w:right w:val="dotted" w:sz="6" w:space="0" w:color="90A05E"/>
                      </w:divBdr>
                    </w:div>
                  </w:divsChild>
                </w:div>
              </w:divsChild>
            </w:div>
          </w:divsChild>
        </w:div>
      </w:divsChild>
    </w:div>
    <w:div w:id="631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6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4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3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3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2125268/128" TargetMode="External"/><Relationship Id="rId18" Type="http://schemas.openxmlformats.org/officeDocument/2006/relationships/hyperlink" Target="https://internet.garant.ru/document/redirect/12125268/256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25268/26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08125/62" TargetMode="External"/><Relationship Id="rId17" Type="http://schemas.openxmlformats.org/officeDocument/2006/relationships/hyperlink" Target="https://internet.garant.ru/document/redirect/12125268/255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25268/176" TargetMode="External"/><Relationship Id="rId20" Type="http://schemas.openxmlformats.org/officeDocument/2006/relationships/hyperlink" Target="https://internet.garant.ru/document/redirect/12125268/26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19913/0" TargetMode="External"/><Relationship Id="rId24" Type="http://schemas.openxmlformats.org/officeDocument/2006/relationships/hyperlink" Target="https://internet.garant.ru/document/redirect/108125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2125268/174" TargetMode="External"/><Relationship Id="rId23" Type="http://schemas.openxmlformats.org/officeDocument/2006/relationships/hyperlink" Target="https://internet.garant.ru/document/redirect/108125/62" TargetMode="External"/><Relationship Id="rId10" Type="http://schemas.openxmlformats.org/officeDocument/2006/relationships/hyperlink" Target="https://internet.garant.ru/document/redirect/10180093/0" TargetMode="External"/><Relationship Id="rId19" Type="http://schemas.openxmlformats.org/officeDocument/2006/relationships/hyperlink" Target="https://internet.garant.ru/document/redirect/12125268/25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2125268/173" TargetMode="External"/><Relationship Id="rId22" Type="http://schemas.openxmlformats.org/officeDocument/2006/relationships/hyperlink" Target="file:///K:\TR\2024\&#1053;&#1055;&#1040;%20&#1087;&#1086;%20&#1087;&#1086;&#1074;&#1099;&#1096;.%20&#1060;&#1054;&#1058;%20&#1089;%2001.10.2024\&#1061;&#1086;&#1079;.&#1074;&#1077;&#1076;&#1077;&#1085;&#1080;&#1077;%20&#1087;&#1086;%20&#1087;&#1086;&#1089;&#1090;.%203026\!&#1040;&#1082;&#1090;.&#1088;&#1077;&#1076;.%20&#1087;&#1086;&#1089;&#1090;.%20&#8470;%203026%20&#1074;&#1099;&#1075;&#1088;.%20&#1086;&#1090;%20%2023.10.2024.rt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036D3-522D-4038-9CFF-B21B506D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2602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San-Prof</Company>
  <LinksUpToDate>false</LinksUpToDate>
  <CharactersWithSpaces>17406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Pivovarchik_LG</dc:creator>
  <cp:lastModifiedBy>Попова Ксания Федоровна</cp:lastModifiedBy>
  <cp:revision>5</cp:revision>
  <cp:lastPrinted>2024-12-26T09:35:00Z</cp:lastPrinted>
  <dcterms:created xsi:type="dcterms:W3CDTF">2024-12-26T08:59:00Z</dcterms:created>
  <dcterms:modified xsi:type="dcterms:W3CDTF">2024-12-27T04:30:00Z</dcterms:modified>
</cp:coreProperties>
</file>